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CE" w:rsidRPr="00E72DCE" w:rsidRDefault="00E72DCE" w:rsidP="00E72DCE">
      <w:pPr>
        <w:spacing w:before="120" w:after="0"/>
        <w:ind w:left="-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89E7AD" wp14:editId="6B89ADCA">
            <wp:extent cx="6496050" cy="9296400"/>
            <wp:effectExtent l="0" t="0" r="0" b="0"/>
            <wp:docPr id="1" name="Рисунок 1" descr="C:\Users\Sekretar\Pictures\img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Pictures\img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96" cy="92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32" w:rsidRPr="00C9531A" w:rsidRDefault="00D74832" w:rsidP="00D74832">
      <w:pPr>
        <w:pStyle w:val="Default"/>
        <w:numPr>
          <w:ilvl w:val="0"/>
          <w:numId w:val="2"/>
        </w:numPr>
        <w:jc w:val="center"/>
        <w:rPr>
          <w:b/>
          <w:bCs/>
          <w:iCs/>
        </w:rPr>
      </w:pPr>
      <w:r w:rsidRPr="00C9531A">
        <w:rPr>
          <w:b/>
          <w:bCs/>
          <w:iCs/>
        </w:rPr>
        <w:lastRenderedPageBreak/>
        <w:t>Пояснительная записка</w:t>
      </w:r>
    </w:p>
    <w:p w:rsidR="007733FB" w:rsidRPr="00C9531A" w:rsidRDefault="007733FB" w:rsidP="007733FB">
      <w:pPr>
        <w:pStyle w:val="Default"/>
        <w:jc w:val="center"/>
        <w:rPr>
          <w:b/>
          <w:bCs/>
          <w:iCs/>
        </w:rPr>
      </w:pPr>
    </w:p>
    <w:p w:rsidR="007733FB" w:rsidRPr="00C9531A" w:rsidRDefault="007733FB" w:rsidP="007733F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Каникулы – самая яркая по эмоциональной насыщенности пора у школьников. 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Каникулы – время действий, проверки  своих сил, время освоения и осмысления окружающего мира ребёнком, это возможность для разрядки от накопившейся в процессе учебной деятельности напряженности, пополнения утраченных сил, развития творческого потенциала, совершенствования личностных возможностей, приобщения к культурным и образовательным ценностям и вхождения в систему новых социальных связей.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Весь вопрос заключается в том, чтобы интересно, занимательно, с выдумкой организовать досуг детей.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Современный школьник находится в условиях максимально - учебной загруженности. В связи с этим ребенок постоянно находится в состоянии своего рода психологического стресса и невозможности, из-за отсутствия времени, реализовать свои собственные потребности и интересы.   Именно поэтому каникулы так необходимы развивающемуся поколению.  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Период каникул  даёт  возможность педагогам создать необходимые условия и благоприятный психологический климат для удовлетворения потребностей детей в свободном общении со сверстниками, самовыражения и самореализации личности ребенка в процессе взаимодействия и сотрудничества.</w:t>
      </w:r>
    </w:p>
    <w:p w:rsidR="007733FB" w:rsidRPr="00C9531A" w:rsidRDefault="007733FB" w:rsidP="007733FB">
      <w:pPr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Каникулы позволяют педагогам войти в самый непосредственный  контакт с миром ребенка. И если не сформировать, то заложить в нем основы здоровой нравственности. </w:t>
      </w:r>
      <w:r w:rsidRPr="00C9531A">
        <w:rPr>
          <w:rFonts w:ascii="Times New Roman" w:eastAsia="Times New Roman" w:hAnsi="Times New Roman" w:cs="Times New Roman"/>
          <w:sz w:val="24"/>
          <w:szCs w:val="24"/>
        </w:rPr>
        <w:t xml:space="preserve">Умелое сочетание педагогического руководства и детской инициативы позволяет строить деятельность в период  каникул  на </w:t>
      </w:r>
      <w:r w:rsidRPr="00C9531A">
        <w:rPr>
          <w:rFonts w:ascii="Times New Roman" w:hAnsi="Times New Roman" w:cs="Times New Roman"/>
          <w:sz w:val="24"/>
          <w:szCs w:val="24"/>
        </w:rPr>
        <w:t xml:space="preserve">творческой основе, использовать </w:t>
      </w:r>
      <w:r w:rsidRPr="00C9531A">
        <w:rPr>
          <w:rFonts w:ascii="Times New Roman" w:eastAsia="Times New Roman" w:hAnsi="Times New Roman" w:cs="Times New Roman"/>
          <w:sz w:val="24"/>
          <w:szCs w:val="24"/>
        </w:rPr>
        <w:t>новые формы работы с детьми.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Данная программа  позволяет развить индивидуальные творческие способности школьников, исполнительность, артистизм,  она позволяет детям получить дополнительную информацию по изучаемым в школе предметам путём игровой деятельности.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Игровая деятельность – одна из наиболее эффективных форм развития творческих способностей, способствует повышению качества воспитательно-образовательного процесса, создает комфортные условия для формирования личности каждого ребенка. 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Отличительными  особенностями данной программы являются включение разнообразных игр и игровых ситуаций для развития творческих способностей и обеспечения учащихся материалом для преодоления стереотипов и шаблонов мышления.</w:t>
      </w:r>
    </w:p>
    <w:p w:rsidR="007733FB" w:rsidRPr="00C9531A" w:rsidRDefault="007733FB" w:rsidP="007733FB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9531A">
        <w:rPr>
          <w:rFonts w:ascii="Times New Roman" w:hAnsi="Times New Roman" w:cs="Times New Roman"/>
          <w:i/>
          <w:color w:val="000000"/>
          <w:spacing w:val="1"/>
          <w:w w:val="107"/>
          <w:sz w:val="24"/>
          <w:szCs w:val="24"/>
        </w:rPr>
        <w:t>Актуальность</w:t>
      </w:r>
      <w:r w:rsidRPr="00C9531A">
        <w:rPr>
          <w:rFonts w:ascii="Times New Roman" w:hAnsi="Times New Roman" w:cs="Times New Roman"/>
          <w:color w:val="000000"/>
          <w:spacing w:val="1"/>
          <w:w w:val="107"/>
          <w:sz w:val="24"/>
          <w:szCs w:val="24"/>
        </w:rPr>
        <w:t xml:space="preserve"> программы заключается в том, что </w:t>
      </w:r>
      <w:r w:rsidRPr="00C9531A">
        <w:rPr>
          <w:rFonts w:ascii="Times New Roman" w:hAnsi="Times New Roman" w:cs="Times New Roman"/>
          <w:sz w:val="24"/>
          <w:szCs w:val="24"/>
        </w:rPr>
        <w:t xml:space="preserve">одной из проблем современной жизни является занятость детей в каникулярное время. </w:t>
      </w:r>
      <w:r w:rsidRPr="00C9531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Пристальное внимание к </w:t>
      </w: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сфере досуга обусловлено стремлением наполнить свободное время ребенка видами и формами занятий, которые оказывали бы позитивное влияние на его индивидуальность. Существуют проблемы  побуждающие  искать  новые подходы к организации свободного времени  детей: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lastRenderedPageBreak/>
        <w:t xml:space="preserve">1. Детская безнадзорность в каникулярное время оборачивается многочисленными проблемами: это травматизм на дорогах и улицах, пожары в результате детской шалости, всплеск правонарушений. 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2. Основное занятие детей во время каникул – компьютерные игры, часто носящие  агрессивный характер, что не лучшим образом сказывается на формировании личности. Также не будем забывать о том, что длительное пребывание за компьютером  угрожает  здоровью детей.</w:t>
      </w:r>
    </w:p>
    <w:p w:rsidR="007733FB" w:rsidRPr="00C9531A" w:rsidRDefault="007733FB" w:rsidP="007733FB">
      <w:pPr>
        <w:pStyle w:val="Default"/>
        <w:jc w:val="center"/>
        <w:rPr>
          <w:b/>
          <w:bCs/>
          <w:iCs/>
        </w:rPr>
      </w:pPr>
    </w:p>
    <w:p w:rsidR="00D74832" w:rsidRPr="00C9531A" w:rsidRDefault="00D74832" w:rsidP="00D74832">
      <w:pPr>
        <w:pStyle w:val="Default"/>
        <w:ind w:firstLine="708"/>
        <w:jc w:val="center"/>
        <w:rPr>
          <w:b/>
          <w:bCs/>
          <w:iCs/>
        </w:rPr>
      </w:pPr>
    </w:p>
    <w:p w:rsidR="00D74832" w:rsidRPr="00C9531A" w:rsidRDefault="000B4E39" w:rsidP="00D7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 </w:t>
      </w:r>
      <w:r w:rsidR="00D74832" w:rsidRPr="00C9531A">
        <w:rPr>
          <w:rFonts w:ascii="Times New Roman" w:hAnsi="Times New Roman" w:cs="Times New Roman"/>
          <w:sz w:val="24"/>
          <w:szCs w:val="24"/>
        </w:rPr>
        <w:t>Нормативно-правовой и документальной основой Программы социально – педагогической направленности «</w:t>
      </w:r>
      <w:r w:rsidR="007733FB" w:rsidRPr="00C9531A">
        <w:rPr>
          <w:rFonts w:ascii="Times New Roman" w:hAnsi="Times New Roman" w:cs="Times New Roman"/>
          <w:sz w:val="24"/>
          <w:szCs w:val="24"/>
        </w:rPr>
        <w:t xml:space="preserve">Каникулы </w:t>
      </w:r>
      <w:proofErr w:type="gramStart"/>
      <w:r w:rsidR="007733FB" w:rsidRPr="00C953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733FB" w:rsidRPr="00C9531A">
        <w:rPr>
          <w:rFonts w:ascii="Times New Roman" w:hAnsi="Times New Roman" w:cs="Times New Roman"/>
          <w:sz w:val="24"/>
          <w:szCs w:val="24"/>
        </w:rPr>
        <w:t xml:space="preserve"> отлично!</w:t>
      </w:r>
      <w:r w:rsidR="00D74832" w:rsidRPr="00C9531A">
        <w:rPr>
          <w:rFonts w:ascii="Times New Roman" w:hAnsi="Times New Roman" w:cs="Times New Roman"/>
          <w:sz w:val="24"/>
          <w:szCs w:val="24"/>
        </w:rPr>
        <w:t>» являются:</w:t>
      </w:r>
    </w:p>
    <w:p w:rsidR="00E32E09" w:rsidRPr="00C9531A" w:rsidRDefault="00E32E09" w:rsidP="00D7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AE3" w:rsidRPr="00A22AE3" w:rsidRDefault="00A22AE3" w:rsidP="00A22AE3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Конституцией Российской Федерации (</w:t>
      </w:r>
      <w:proofErr w:type="gramStart"/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принята</w:t>
      </w:r>
      <w:proofErr w:type="gramEnd"/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24.07.1998 № 124-ФЗ «Об основных гарантиях прав ребенка в Российской Федерации».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sz w:val="24"/>
          <w:szCs w:val="24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Стратегией развития воспитания в Российской Федерации на период до 2025 года (</w:t>
      </w:r>
      <w:proofErr w:type="gramStart"/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Государственной программой Российской Федерации «Развитие образования» (</w:t>
      </w:r>
      <w:proofErr w:type="gramStart"/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733FB" w:rsidRPr="00A22AE3" w:rsidRDefault="007733FB" w:rsidP="00D7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832" w:rsidRPr="00C9531A" w:rsidRDefault="00D74832" w:rsidP="00D74832">
      <w:pPr>
        <w:pStyle w:val="Default"/>
        <w:ind w:firstLine="680"/>
        <w:jc w:val="both"/>
        <w:rPr>
          <w:b/>
          <w:bCs/>
          <w:iCs/>
        </w:rPr>
      </w:pPr>
      <w:r w:rsidRPr="00C9531A">
        <w:rPr>
          <w:b/>
          <w:bCs/>
          <w:iCs/>
        </w:rPr>
        <w:t xml:space="preserve">1.1.Цель  программы: </w:t>
      </w:r>
    </w:p>
    <w:p w:rsidR="00D74832" w:rsidRPr="00C9531A" w:rsidRDefault="00D74832" w:rsidP="00D74832">
      <w:pPr>
        <w:pStyle w:val="Default"/>
        <w:ind w:firstLine="680"/>
        <w:jc w:val="both"/>
        <w:rPr>
          <w:b/>
          <w:bCs/>
          <w:iCs/>
        </w:rPr>
      </w:pPr>
    </w:p>
    <w:p w:rsidR="007733FB" w:rsidRPr="00C9531A" w:rsidRDefault="004A5F93" w:rsidP="004A5F9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организованно</w:t>
      </w:r>
      <w:r w:rsidR="002C49E8"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отдыха детей в период летних </w:t>
      </w: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каникул, укрепления физического, духовно - нравственного, эмоционального здоровья детей, развития творческих способностей детей.</w:t>
      </w:r>
    </w:p>
    <w:p w:rsidR="007733FB" w:rsidRPr="00C9531A" w:rsidRDefault="007733FB" w:rsidP="00D74832">
      <w:pPr>
        <w:pStyle w:val="Default"/>
        <w:ind w:firstLine="680"/>
        <w:jc w:val="both"/>
        <w:rPr>
          <w:b/>
          <w:bCs/>
          <w:i/>
          <w:iCs/>
        </w:rPr>
      </w:pPr>
    </w:p>
    <w:p w:rsidR="00D74832" w:rsidRPr="00C9531A" w:rsidRDefault="00D74832" w:rsidP="00D74832">
      <w:pPr>
        <w:pStyle w:val="Default"/>
        <w:ind w:firstLine="680"/>
        <w:jc w:val="both"/>
        <w:rPr>
          <w:b/>
          <w:bCs/>
          <w:iCs/>
        </w:rPr>
      </w:pPr>
      <w:r w:rsidRPr="00C9531A">
        <w:rPr>
          <w:b/>
          <w:bCs/>
          <w:iCs/>
        </w:rPr>
        <w:t xml:space="preserve">1.2 Основные задачи программы: </w:t>
      </w:r>
    </w:p>
    <w:p w:rsidR="00D74832" w:rsidRPr="00C9531A" w:rsidRDefault="00D74832" w:rsidP="00D74832">
      <w:pPr>
        <w:pStyle w:val="Default"/>
        <w:ind w:firstLine="680"/>
        <w:jc w:val="both"/>
        <w:rPr>
          <w:b/>
          <w:bCs/>
          <w:iCs/>
        </w:rPr>
      </w:pPr>
    </w:p>
    <w:p w:rsidR="004A5F93" w:rsidRPr="00C9531A" w:rsidRDefault="004A5F93" w:rsidP="004A5F93">
      <w:pPr>
        <w:numPr>
          <w:ilvl w:val="0"/>
          <w:numId w:val="1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организованного отдыха детей. Увеличение числа детей, охваченных различными формами отдыха и оздоровления.</w:t>
      </w:r>
    </w:p>
    <w:p w:rsidR="004A5F93" w:rsidRPr="00C9531A" w:rsidRDefault="004A5F93" w:rsidP="004A5F93">
      <w:pPr>
        <w:numPr>
          <w:ilvl w:val="0"/>
          <w:numId w:val="1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здоровья, содействие полноценному физическому и психическому развитию детей.</w:t>
      </w:r>
    </w:p>
    <w:p w:rsidR="004A5F93" w:rsidRPr="00C9531A" w:rsidRDefault="004A5F93" w:rsidP="004A5F93">
      <w:pPr>
        <w:numPr>
          <w:ilvl w:val="0"/>
          <w:numId w:val="1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детьми, не охваченными организованным отдыхом; профилактика безнадзорности и правонарушений.</w:t>
      </w:r>
    </w:p>
    <w:p w:rsidR="004A5F93" w:rsidRPr="00C9531A" w:rsidRDefault="004A5F93" w:rsidP="004A5F93">
      <w:pPr>
        <w:numPr>
          <w:ilvl w:val="0"/>
          <w:numId w:val="1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культурным ценностям, вовлечение их в социально-досуговую деятельность, формирование у школьников навыков общения и толерантности.</w:t>
      </w:r>
    </w:p>
    <w:p w:rsidR="004A5F93" w:rsidRPr="00C9531A" w:rsidRDefault="004A5F93" w:rsidP="004A5F93">
      <w:pPr>
        <w:numPr>
          <w:ilvl w:val="0"/>
          <w:numId w:val="1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здорового образа жизни, воспитание ценностного отношения ребенка к своему здоровью.</w:t>
      </w:r>
    </w:p>
    <w:p w:rsidR="007733FB" w:rsidRPr="00C9531A" w:rsidRDefault="004A5F93" w:rsidP="004A5F93">
      <w:pPr>
        <w:numPr>
          <w:ilvl w:val="0"/>
          <w:numId w:val="1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мер безопасности при организации каникулярной работы.</w:t>
      </w:r>
    </w:p>
    <w:p w:rsidR="007733FB" w:rsidRPr="00C9531A" w:rsidRDefault="007733FB" w:rsidP="00D74832">
      <w:pPr>
        <w:pStyle w:val="Default"/>
        <w:ind w:firstLine="680"/>
        <w:jc w:val="both"/>
      </w:pPr>
    </w:p>
    <w:p w:rsidR="00D74832" w:rsidRPr="00C9531A" w:rsidRDefault="00D74832" w:rsidP="00D7483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31A">
        <w:rPr>
          <w:rFonts w:ascii="Times New Roman" w:hAnsi="Times New Roman" w:cs="Times New Roman"/>
          <w:b/>
          <w:bCs/>
          <w:sz w:val="24"/>
          <w:szCs w:val="24"/>
        </w:rPr>
        <w:t>1.3 Принципы организации программы:</w:t>
      </w:r>
    </w:p>
    <w:p w:rsidR="004A5F93" w:rsidRPr="00C9531A" w:rsidRDefault="004A5F93" w:rsidP="004A5F9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деятельности лагеря ориентирована на создание социально значимой психологической среды, дополняющей и корректирующей семейное воспитание ребенка. Основная идея программы</w:t>
      </w:r>
      <w:r w:rsidRPr="00C9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"Каникулы на отлично!" - представление возможностей для раскрытия творческих способностей ребенка, создание условий для самореализации потенциала детей в результате общественно полезной деятельности.</w:t>
      </w:r>
    </w:p>
    <w:p w:rsidR="004A5F93" w:rsidRPr="00C9531A" w:rsidRDefault="004A5F93" w:rsidP="004A5F9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4A5F93" w:rsidRPr="00C9531A" w:rsidRDefault="004A5F93" w:rsidP="004A5F9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Данная программа  носит  кратковременн</w:t>
      </w:r>
      <w:r w:rsidR="002C49E8"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1292F"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й  характер,  рассчитана  на  17</w:t>
      </w:r>
      <w:r w:rsidR="002C49E8"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</w:t>
      </w: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5F93" w:rsidRPr="00C9531A" w:rsidRDefault="004A5F93" w:rsidP="004A5F9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основана на следующих принципах:</w:t>
      </w:r>
    </w:p>
    <w:p w:rsidR="007007AC" w:rsidRPr="00C9531A" w:rsidRDefault="007007AC" w:rsidP="007007AC">
      <w:pPr>
        <w:widowControl w:val="0"/>
        <w:numPr>
          <w:ilvl w:val="0"/>
          <w:numId w:val="17"/>
        </w:numPr>
        <w:shd w:val="clear" w:color="auto" w:fill="FFFFFF"/>
        <w:tabs>
          <w:tab w:val="left" w:pos="365"/>
        </w:tabs>
        <w:suppressAutoHyphens/>
        <w:autoSpaceDE w:val="0"/>
        <w:spacing w:before="269" w:after="0" w:line="317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1"/>
          <w:sz w:val="24"/>
          <w:szCs w:val="24"/>
        </w:rPr>
        <w:t>Здоровье - основная ценность человека.</w:t>
      </w:r>
    </w:p>
    <w:p w:rsidR="007007AC" w:rsidRPr="00C9531A" w:rsidRDefault="007007AC" w:rsidP="007007AC">
      <w:pPr>
        <w:widowControl w:val="0"/>
        <w:numPr>
          <w:ilvl w:val="0"/>
          <w:numId w:val="17"/>
        </w:numPr>
        <w:shd w:val="clear" w:color="auto" w:fill="FFFFFF"/>
        <w:tabs>
          <w:tab w:val="left" w:pos="365"/>
        </w:tabs>
        <w:suppressAutoHyphens/>
        <w:autoSpaceDE w:val="0"/>
        <w:spacing w:after="0"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z w:val="24"/>
          <w:szCs w:val="24"/>
        </w:rPr>
        <w:t>Принцип сотрудничества детей и педагогов.</w:t>
      </w:r>
    </w:p>
    <w:p w:rsidR="007007AC" w:rsidRPr="00C9531A" w:rsidRDefault="007007AC" w:rsidP="007007AC">
      <w:pPr>
        <w:widowControl w:val="0"/>
        <w:numPr>
          <w:ilvl w:val="0"/>
          <w:numId w:val="17"/>
        </w:numPr>
        <w:shd w:val="clear" w:color="auto" w:fill="FFFFFF"/>
        <w:tabs>
          <w:tab w:val="left" w:pos="365"/>
        </w:tabs>
        <w:suppressAutoHyphens/>
        <w:autoSpaceDE w:val="0"/>
        <w:spacing w:before="5" w:after="0" w:line="317" w:lineRule="exac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Принцип толерантности в отношениях между детьми.</w:t>
      </w:r>
    </w:p>
    <w:p w:rsidR="007007AC" w:rsidRPr="00C9531A" w:rsidRDefault="007007AC" w:rsidP="007007AC">
      <w:pPr>
        <w:widowControl w:val="0"/>
        <w:numPr>
          <w:ilvl w:val="0"/>
          <w:numId w:val="17"/>
        </w:numPr>
        <w:shd w:val="clear" w:color="auto" w:fill="FFFFFF"/>
        <w:tabs>
          <w:tab w:val="left" w:pos="365"/>
        </w:tabs>
        <w:suppressAutoHyphens/>
        <w:autoSpaceDE w:val="0"/>
        <w:spacing w:after="0"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z w:val="24"/>
          <w:szCs w:val="24"/>
        </w:rPr>
        <w:t>Принцип воспитания гражданственности.</w:t>
      </w:r>
    </w:p>
    <w:p w:rsidR="004A5F93" w:rsidRPr="00C9531A" w:rsidRDefault="004A5F93" w:rsidP="00D74832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603283" w:rsidRPr="00C9531A" w:rsidRDefault="007007AC" w:rsidP="009C757A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b/>
          <w:sz w:val="24"/>
          <w:szCs w:val="24"/>
        </w:rPr>
        <w:t xml:space="preserve"> Направленность программы </w:t>
      </w:r>
      <w:r w:rsidR="00B90E77" w:rsidRPr="00C9531A">
        <w:rPr>
          <w:rFonts w:ascii="Times New Roman" w:hAnsi="Times New Roman" w:cs="Times New Roman"/>
          <w:sz w:val="24"/>
          <w:szCs w:val="24"/>
        </w:rPr>
        <w:t>– социально-педагогическая.</w:t>
      </w:r>
    </w:p>
    <w:p w:rsidR="00D74832" w:rsidRPr="00C9531A" w:rsidRDefault="00B90E77" w:rsidP="00B90E77">
      <w:pPr>
        <w:pStyle w:val="a4"/>
        <w:spacing w:before="0" w:beforeAutospacing="0" w:after="0" w:afterAutospacing="0"/>
        <w:jc w:val="both"/>
        <w:rPr>
          <w:rStyle w:val="a5"/>
        </w:rPr>
      </w:pPr>
      <w:r w:rsidRPr="00C9531A">
        <w:rPr>
          <w:rStyle w:val="a5"/>
        </w:rPr>
        <w:t xml:space="preserve">1.5  </w:t>
      </w:r>
      <w:r w:rsidR="00D74832" w:rsidRPr="00C9531A">
        <w:rPr>
          <w:rStyle w:val="a5"/>
        </w:rPr>
        <w:t>Режим работы</w:t>
      </w:r>
      <w:r w:rsidR="007007AC" w:rsidRPr="00C9531A">
        <w:rPr>
          <w:rStyle w:val="a5"/>
        </w:rPr>
        <w:t xml:space="preserve"> лагеря</w:t>
      </w:r>
      <w:r w:rsidR="00D74832" w:rsidRPr="00C9531A">
        <w:rPr>
          <w:rStyle w:val="a5"/>
        </w:rPr>
        <w:t>:</w:t>
      </w:r>
    </w:p>
    <w:p w:rsidR="00B90E77" w:rsidRPr="00C9531A" w:rsidRDefault="007007AC" w:rsidP="00B90E77">
      <w:pPr>
        <w:pStyle w:val="a6"/>
        <w:suppressAutoHyphens/>
        <w:jc w:val="both"/>
        <w:rPr>
          <w:sz w:val="24"/>
          <w:szCs w:val="24"/>
        </w:rPr>
      </w:pPr>
      <w:r w:rsidRPr="00C9531A">
        <w:rPr>
          <w:sz w:val="24"/>
          <w:szCs w:val="24"/>
        </w:rPr>
        <w:t>1.Количество смен: 1.</w:t>
      </w:r>
    </w:p>
    <w:p w:rsidR="007007AC" w:rsidRPr="00C9531A" w:rsidRDefault="007007AC" w:rsidP="00B90E77">
      <w:pPr>
        <w:pStyle w:val="a6"/>
        <w:suppressAutoHyphens/>
        <w:jc w:val="both"/>
        <w:rPr>
          <w:sz w:val="24"/>
          <w:szCs w:val="24"/>
        </w:rPr>
      </w:pPr>
      <w:r w:rsidRPr="00C9531A">
        <w:rPr>
          <w:sz w:val="24"/>
          <w:szCs w:val="24"/>
        </w:rPr>
        <w:t xml:space="preserve"> 2.Время работы: 08.30-14.30.</w:t>
      </w:r>
    </w:p>
    <w:p w:rsidR="007007AC" w:rsidRPr="00C9531A" w:rsidRDefault="00EA3BDF" w:rsidP="00B90E77">
      <w:pPr>
        <w:pStyle w:val="a6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3.Количество: 90</w:t>
      </w:r>
      <w:r w:rsidR="007007AC" w:rsidRPr="00C9531A">
        <w:rPr>
          <w:sz w:val="24"/>
          <w:szCs w:val="24"/>
        </w:rPr>
        <w:t xml:space="preserve"> человек</w:t>
      </w:r>
      <w:r w:rsidR="0061292F" w:rsidRPr="00C9531A">
        <w:rPr>
          <w:sz w:val="24"/>
          <w:szCs w:val="24"/>
        </w:rPr>
        <w:t xml:space="preserve"> из 1-3</w:t>
      </w:r>
      <w:r w:rsidR="007007AC" w:rsidRPr="00C9531A">
        <w:rPr>
          <w:sz w:val="24"/>
          <w:szCs w:val="24"/>
        </w:rPr>
        <w:t xml:space="preserve"> классов.</w:t>
      </w:r>
    </w:p>
    <w:p w:rsidR="00B90E77" w:rsidRPr="00C9531A" w:rsidRDefault="00B90E77" w:rsidP="00B90E77">
      <w:pPr>
        <w:pStyle w:val="a6"/>
        <w:suppressAutoHyphens/>
        <w:jc w:val="both"/>
        <w:rPr>
          <w:b/>
          <w:sz w:val="24"/>
          <w:szCs w:val="24"/>
        </w:rPr>
      </w:pPr>
      <w:r w:rsidRPr="00C9531A">
        <w:rPr>
          <w:b/>
          <w:sz w:val="24"/>
          <w:szCs w:val="24"/>
        </w:rPr>
        <w:t>1.6. Режим дня лагеря:</w:t>
      </w:r>
    </w:p>
    <w:p w:rsidR="007007AC" w:rsidRPr="00C9531A" w:rsidRDefault="007007AC" w:rsidP="007007AC">
      <w:pPr>
        <w:pStyle w:val="a4"/>
        <w:spacing w:before="0" w:beforeAutospacing="0" w:after="0" w:afterAutospacing="0"/>
        <w:ind w:left="1128"/>
        <w:jc w:val="both"/>
        <w:rPr>
          <w:rStyle w:val="a5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6310"/>
      </w:tblGrid>
      <w:tr w:rsidR="00B90E77" w:rsidRPr="00C9531A" w:rsidTr="000A535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08.30-09.00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E77" w:rsidRPr="00C9531A" w:rsidRDefault="00B90E77" w:rsidP="00B90E77">
            <w:pPr>
              <w:pStyle w:val="1"/>
              <w:numPr>
                <w:ilvl w:val="0"/>
                <w:numId w:val="19"/>
              </w:numPr>
              <w:tabs>
                <w:tab w:val="clear" w:pos="0"/>
                <w:tab w:val="num" w:pos="432"/>
              </w:tabs>
              <w:snapToGrid w:val="0"/>
              <w:spacing w:line="360" w:lineRule="auto"/>
              <w:rPr>
                <w:sz w:val="24"/>
              </w:rPr>
            </w:pPr>
            <w:r w:rsidRPr="00C9531A">
              <w:rPr>
                <w:sz w:val="24"/>
              </w:rPr>
              <w:t>Сбор детей, зарядка</w:t>
            </w:r>
          </w:p>
        </w:tc>
      </w:tr>
      <w:tr w:rsidR="00B90E77" w:rsidRPr="00C9531A" w:rsidTr="000A535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09.00-09.15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линейка</w:t>
            </w:r>
          </w:p>
        </w:tc>
      </w:tr>
      <w:tr w:rsidR="00B90E77" w:rsidRPr="00C9531A" w:rsidTr="000A535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09.15 – 10.00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Завтрак </w:t>
            </w:r>
          </w:p>
        </w:tc>
      </w:tr>
      <w:tr w:rsidR="00B90E77" w:rsidRPr="00C9531A" w:rsidTr="000A535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10.00-12.00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общественно полезный труд</w:t>
            </w:r>
          </w:p>
        </w:tc>
      </w:tr>
      <w:tr w:rsidR="00B90E77" w:rsidRPr="00C9531A" w:rsidTr="000A535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</w:tr>
      <w:tr w:rsidR="00B90E77" w:rsidRPr="00C9531A" w:rsidTr="000A535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13.00 – 14.00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</w:t>
            </w:r>
          </w:p>
        </w:tc>
      </w:tr>
      <w:tr w:rsidR="00B90E77" w:rsidRPr="00C9531A" w:rsidTr="000A535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14.00 – 14.30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 </w:t>
            </w:r>
          </w:p>
        </w:tc>
      </w:tr>
      <w:tr w:rsidR="00B90E77" w:rsidRPr="00C9531A" w:rsidTr="000A535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Уход домой</w:t>
            </w:r>
          </w:p>
        </w:tc>
      </w:tr>
    </w:tbl>
    <w:p w:rsidR="002A6A9F" w:rsidRPr="00C9531A" w:rsidRDefault="002A6A9F" w:rsidP="002A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A9F" w:rsidRPr="00C9531A" w:rsidRDefault="000B4E39" w:rsidP="002A6A9F">
      <w:pPr>
        <w:rPr>
          <w:rFonts w:ascii="Times New Roman" w:hAnsi="Times New Roman" w:cs="Times New Roman"/>
          <w:b/>
          <w:sz w:val="24"/>
          <w:szCs w:val="24"/>
        </w:rPr>
      </w:pPr>
      <w:r w:rsidRPr="00C9531A">
        <w:rPr>
          <w:rFonts w:ascii="Times New Roman" w:hAnsi="Times New Roman" w:cs="Times New Roman"/>
          <w:b/>
          <w:sz w:val="24"/>
          <w:szCs w:val="24"/>
        </w:rPr>
        <w:t>1.7</w:t>
      </w:r>
      <w:r w:rsidR="002A6A9F" w:rsidRPr="00C9531A">
        <w:rPr>
          <w:rFonts w:ascii="Times New Roman" w:hAnsi="Times New Roman" w:cs="Times New Roman"/>
          <w:b/>
          <w:sz w:val="24"/>
          <w:szCs w:val="24"/>
        </w:rPr>
        <w:t xml:space="preserve"> Основные формы работы: </w:t>
      </w:r>
    </w:p>
    <w:p w:rsidR="002A6A9F" w:rsidRPr="00C9531A" w:rsidRDefault="002A6A9F" w:rsidP="002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•Конкурсы (интеллектуальные, спортивные, музыкальные, декоративно – прикладного творчества и развлекательные) </w:t>
      </w:r>
    </w:p>
    <w:p w:rsidR="002A6A9F" w:rsidRPr="00C9531A" w:rsidRDefault="002A6A9F" w:rsidP="002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•Викторины </w:t>
      </w:r>
    </w:p>
    <w:p w:rsidR="002A6A9F" w:rsidRPr="00C9531A" w:rsidRDefault="002A6A9F" w:rsidP="002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•Подвижные игры </w:t>
      </w:r>
    </w:p>
    <w:p w:rsidR="002A6A9F" w:rsidRPr="00C9531A" w:rsidRDefault="002A6A9F" w:rsidP="002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•Сюжетно – ролевые игры  </w:t>
      </w:r>
    </w:p>
    <w:p w:rsidR="002A6A9F" w:rsidRPr="00C9531A" w:rsidRDefault="002A6A9F" w:rsidP="002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•Интеллектуальные игры </w:t>
      </w:r>
    </w:p>
    <w:p w:rsidR="00D74832" w:rsidRPr="00C9531A" w:rsidRDefault="00D74832" w:rsidP="00D74832">
      <w:pPr>
        <w:pStyle w:val="a4"/>
        <w:spacing w:before="0" w:beforeAutospacing="0" w:after="0" w:afterAutospacing="0"/>
        <w:jc w:val="both"/>
        <w:rPr>
          <w:b/>
        </w:rPr>
      </w:pPr>
    </w:p>
    <w:p w:rsidR="00D74832" w:rsidRPr="00C9531A" w:rsidRDefault="00D74832" w:rsidP="00D74832">
      <w:pPr>
        <w:pStyle w:val="a4"/>
        <w:spacing w:before="0" w:beforeAutospacing="0" w:after="0" w:afterAutospacing="0"/>
        <w:jc w:val="both"/>
      </w:pPr>
    </w:p>
    <w:p w:rsidR="007007AC" w:rsidRPr="00C9531A" w:rsidRDefault="000B4E39" w:rsidP="002A6A9F">
      <w:pPr>
        <w:pStyle w:val="a4"/>
        <w:spacing w:before="0" w:beforeAutospacing="0" w:after="0" w:afterAutospacing="0"/>
        <w:jc w:val="both"/>
        <w:rPr>
          <w:b/>
        </w:rPr>
      </w:pPr>
      <w:r w:rsidRPr="00C9531A">
        <w:rPr>
          <w:b/>
        </w:rPr>
        <w:t>1.8</w:t>
      </w:r>
      <w:r w:rsidR="002A6A9F" w:rsidRPr="00C9531A">
        <w:rPr>
          <w:b/>
        </w:rPr>
        <w:t xml:space="preserve"> </w:t>
      </w:r>
      <w:r w:rsidR="00D74832" w:rsidRPr="00C9531A">
        <w:rPr>
          <w:b/>
        </w:rPr>
        <w:t xml:space="preserve"> Механизм реализации программы</w:t>
      </w:r>
      <w:r w:rsidR="007007AC" w:rsidRPr="00C9531A">
        <w:rPr>
          <w:b/>
        </w:rPr>
        <w:t>.</w:t>
      </w:r>
    </w:p>
    <w:p w:rsidR="007007AC" w:rsidRPr="00C9531A" w:rsidRDefault="007007AC" w:rsidP="007007AC">
      <w:pPr>
        <w:shd w:val="clear" w:color="auto" w:fill="FFFFFF"/>
        <w:tabs>
          <w:tab w:val="left" w:pos="8640"/>
          <w:tab w:val="left" w:pos="9214"/>
        </w:tabs>
        <w:ind w:right="715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C9531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I</w:t>
      </w:r>
      <w:r w:rsidRPr="00C9531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этап- подготовительный (подготовка </w:t>
      </w:r>
      <w:proofErr w:type="gramStart"/>
      <w:r w:rsidRPr="00C9531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лагеря )</w:t>
      </w:r>
      <w:proofErr w:type="gramEnd"/>
    </w:p>
    <w:p w:rsidR="007007AC" w:rsidRPr="00C9531A" w:rsidRDefault="007007AC" w:rsidP="007007AC">
      <w:pPr>
        <w:shd w:val="clear" w:color="auto" w:fill="FFFFFF"/>
        <w:tabs>
          <w:tab w:val="left" w:pos="8640"/>
          <w:tab w:val="left" w:pos="9214"/>
        </w:tabs>
        <w:ind w:right="71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1. Набор детей</w:t>
      </w:r>
      <w:r w:rsidR="00EA3BD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из 1-3 классов в количестве 90</w:t>
      </w: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человек в </w:t>
      </w: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>лагерь с дневной формой пребывания детей.</w:t>
      </w:r>
    </w:p>
    <w:p w:rsidR="007007AC" w:rsidRPr="00C9531A" w:rsidRDefault="007007AC" w:rsidP="007007AC">
      <w:pPr>
        <w:shd w:val="clear" w:color="auto" w:fill="FFFFFF"/>
        <w:tabs>
          <w:tab w:val="left" w:pos="8640"/>
          <w:tab w:val="left" w:pos="9214"/>
        </w:tabs>
        <w:ind w:right="71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2. Сбор данных о направленности интересов ребенка, мотивации деятельности и уровень готовности к ней.</w:t>
      </w:r>
    </w:p>
    <w:p w:rsidR="007007AC" w:rsidRPr="00C9531A" w:rsidRDefault="007007AC" w:rsidP="007007AC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 </w:t>
      </w:r>
      <w:r w:rsidRPr="00C9531A">
        <w:rPr>
          <w:rFonts w:ascii="Times New Roman" w:hAnsi="Times New Roman" w:cs="Times New Roman"/>
          <w:sz w:val="24"/>
          <w:szCs w:val="24"/>
        </w:rPr>
        <w:t xml:space="preserve">Сбор документов: организационных; регламентирующих воспитательно-оздоровительный процесс; организационно-распорядительных </w:t>
      </w:r>
      <w:proofErr w:type="gramStart"/>
      <w:r w:rsidRPr="00C953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9531A">
        <w:rPr>
          <w:rFonts w:ascii="Times New Roman" w:hAnsi="Times New Roman" w:cs="Times New Roman"/>
          <w:sz w:val="24"/>
          <w:szCs w:val="24"/>
        </w:rPr>
        <w:t>приказы, распоряжения, инструкции) об установлении противопожарного режима.</w:t>
      </w:r>
    </w:p>
    <w:p w:rsidR="007007AC" w:rsidRPr="00C9531A" w:rsidRDefault="007007AC" w:rsidP="007007AC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4. Прохождение учителями медицинского осмотра.</w:t>
      </w:r>
    </w:p>
    <w:p w:rsidR="007007AC" w:rsidRPr="00C9531A" w:rsidRDefault="007007AC" w:rsidP="007007AC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5. Сбор документов с данными детей (состояние здоровья, данные о прививках по возрасту).</w:t>
      </w:r>
    </w:p>
    <w:p w:rsidR="007007AC" w:rsidRPr="00C9531A" w:rsidRDefault="007007AC" w:rsidP="007007AC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6. Разработка и утверждение программы деятельности лагеря с дневным пребыванием детей.</w:t>
      </w:r>
    </w:p>
    <w:p w:rsidR="007007AC" w:rsidRPr="00C9531A" w:rsidRDefault="007007AC" w:rsidP="00700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9531A">
        <w:rPr>
          <w:rFonts w:ascii="Times New Roman" w:hAnsi="Times New Roman" w:cs="Times New Roman"/>
          <w:b/>
          <w:sz w:val="24"/>
          <w:szCs w:val="24"/>
        </w:rPr>
        <w:t xml:space="preserve"> этап- основной</w:t>
      </w:r>
    </w:p>
    <w:p w:rsidR="007007AC" w:rsidRPr="00C9531A" w:rsidRDefault="007007AC" w:rsidP="007007AC">
      <w:pPr>
        <w:widowControl w:val="0"/>
        <w:shd w:val="clear" w:color="auto" w:fill="FFFFFF"/>
        <w:tabs>
          <w:tab w:val="left" w:pos="355"/>
        </w:tabs>
        <w:autoSpaceDE w:val="0"/>
        <w:spacing w:before="288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Деятельность в течение смены:</w:t>
      </w: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7007AC" w:rsidRPr="00C9531A" w:rsidRDefault="007007AC" w:rsidP="007007AC">
      <w:pPr>
        <w:widowControl w:val="0"/>
        <w:shd w:val="clear" w:color="auto" w:fill="FFFFFF"/>
        <w:tabs>
          <w:tab w:val="left" w:pos="355"/>
        </w:tabs>
        <w:autoSpaceDE w:val="0"/>
        <w:spacing w:before="288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1.На базе средней школы </w:t>
      </w:r>
      <w:r w:rsidR="00EA3BDF">
        <w:rPr>
          <w:rFonts w:ascii="Times New Roman" w:hAnsi="Times New Roman" w:cs="Times New Roman"/>
          <w:color w:val="000000"/>
          <w:spacing w:val="-2"/>
          <w:sz w:val="24"/>
          <w:szCs w:val="24"/>
        </w:rPr>
        <w:t>№ 31 со 03</w:t>
      </w:r>
      <w:r w:rsidR="00B90E77"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 </w:t>
      </w:r>
      <w:r w:rsidR="002C49E8"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 w:rsidR="00EA3BDF">
        <w:rPr>
          <w:rFonts w:ascii="Times New Roman" w:hAnsi="Times New Roman" w:cs="Times New Roman"/>
          <w:color w:val="000000"/>
          <w:spacing w:val="-2"/>
          <w:sz w:val="24"/>
          <w:szCs w:val="24"/>
        </w:rPr>
        <w:t>7  июня  2024</w:t>
      </w:r>
      <w:r w:rsidR="002500F7"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года организован лагерь с </w:t>
      </w:r>
      <w:r w:rsidR="00B90E77"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дневной формой пребывания детей </w:t>
      </w: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количеством </w:t>
      </w:r>
      <w:r w:rsidR="0093080F" w:rsidRPr="00C9531A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="00EA3BDF">
        <w:rPr>
          <w:rFonts w:ascii="Times New Roman" w:hAnsi="Times New Roman" w:cs="Times New Roman"/>
          <w:color w:val="000000"/>
          <w:sz w:val="24"/>
          <w:szCs w:val="24"/>
        </w:rPr>
        <w:t xml:space="preserve">  90</w:t>
      </w:r>
      <w:r w:rsidR="0093080F" w:rsidRPr="00C95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292F" w:rsidRPr="00C9531A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из 1-3</w:t>
      </w:r>
      <w:r w:rsidRPr="00C9531A"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  <w:r w:rsidR="00B90E77" w:rsidRPr="00C953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07AC" w:rsidRPr="00C9531A" w:rsidRDefault="007007AC" w:rsidP="007007AC">
      <w:pPr>
        <w:widowControl w:val="0"/>
        <w:shd w:val="clear" w:color="auto" w:fill="FFFFFF"/>
        <w:tabs>
          <w:tab w:val="left" w:pos="355"/>
        </w:tabs>
        <w:autoSpaceDE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Время работы лагеря с 8.30 до 14.30</w:t>
      </w:r>
    </w:p>
    <w:p w:rsidR="007007AC" w:rsidRPr="00C9531A" w:rsidRDefault="002500F7" w:rsidP="007007AC">
      <w:pPr>
        <w:widowControl w:val="0"/>
        <w:shd w:val="clear" w:color="auto" w:fill="FFFFFF"/>
        <w:tabs>
          <w:tab w:val="left" w:pos="355"/>
        </w:tabs>
        <w:autoSpaceDE w:val="0"/>
        <w:ind w:right="92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2. </w:t>
      </w:r>
      <w:proofErr w:type="gramStart"/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Для работы в лагере созданы 3</w:t>
      </w:r>
      <w:r w:rsidR="007007AC"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отряда детей,  за каждым отрядом</w:t>
      </w:r>
      <w:r w:rsidR="007007AC"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="0061292F"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закреплено 3</w:t>
      </w:r>
      <w:r w:rsidR="007007AC"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воспитателя.</w:t>
      </w:r>
      <w:proofErr w:type="gramEnd"/>
    </w:p>
    <w:p w:rsidR="007007AC" w:rsidRPr="00C9531A" w:rsidRDefault="007007AC" w:rsidP="007007AC">
      <w:pPr>
        <w:widowControl w:val="0"/>
        <w:shd w:val="clear" w:color="auto" w:fill="FFFFFF"/>
        <w:tabs>
          <w:tab w:val="left" w:pos="355"/>
        </w:tabs>
        <w:autoSpaceDE w:val="0"/>
        <w:ind w:right="46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3.Для прове</w:t>
      </w:r>
      <w:r w:rsidR="00B90E77"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дения занятий привлечен </w:t>
      </w: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учитель физкультуры</w:t>
      </w:r>
      <w:r w:rsidR="00B90E77"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2C49E8" w:rsidRPr="00E72DCE" w:rsidRDefault="007007AC" w:rsidP="00E72DCE">
      <w:pPr>
        <w:shd w:val="clear" w:color="auto" w:fill="FFFFFF"/>
        <w:spacing w:before="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4.На базе средней школы № 31 организовано 2-</w:t>
      </w:r>
      <w:r w:rsidRPr="00C9531A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разовое питание в столовой.</w:t>
      </w:r>
    </w:p>
    <w:p w:rsidR="007007AC" w:rsidRPr="00C9531A" w:rsidRDefault="007007AC" w:rsidP="00B90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9531A">
        <w:rPr>
          <w:rFonts w:ascii="Times New Roman" w:hAnsi="Times New Roman" w:cs="Times New Roman"/>
          <w:b/>
          <w:sz w:val="24"/>
          <w:szCs w:val="24"/>
        </w:rPr>
        <w:t xml:space="preserve"> этап- итоговый</w:t>
      </w:r>
    </w:p>
    <w:p w:rsidR="00D74832" w:rsidRPr="00C9531A" w:rsidRDefault="007007AC" w:rsidP="00724887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Анализ, подведение итогов работы после смены.</w:t>
      </w:r>
    </w:p>
    <w:p w:rsidR="00D74832" w:rsidRPr="00C9531A" w:rsidRDefault="00D74832" w:rsidP="00D7483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A42" w:rsidRPr="00C9531A" w:rsidRDefault="000B4E39" w:rsidP="009C757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531A">
        <w:rPr>
          <w:rFonts w:ascii="Times New Roman" w:hAnsi="Times New Roman" w:cs="Times New Roman"/>
          <w:b/>
          <w:sz w:val="24"/>
          <w:szCs w:val="24"/>
        </w:rPr>
        <w:t xml:space="preserve">1.9 </w:t>
      </w:r>
      <w:r w:rsidR="000E6A42" w:rsidRPr="00C9531A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программы </w:t>
      </w:r>
      <w:r w:rsidR="000E6A42" w:rsidRPr="00C9531A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7007AC" w:rsidRPr="00C953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Каникулы </w:t>
      </w:r>
      <w:proofErr w:type="gramStart"/>
      <w:r w:rsidR="007007AC" w:rsidRPr="00C9531A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proofErr w:type="gramEnd"/>
      <w:r w:rsidR="007007AC" w:rsidRPr="00C953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отлично!</w:t>
      </w:r>
      <w:r w:rsidR="000E6A42" w:rsidRPr="00C9531A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0E6A42" w:rsidRPr="00C9531A" w:rsidRDefault="000E6A42" w:rsidP="000E6A42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724887" w:rsidRPr="00C9531A" w:rsidRDefault="00724887" w:rsidP="00724887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suppressAutoHyphens/>
        <w:autoSpaceDE w:val="0"/>
        <w:spacing w:before="317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z w:val="24"/>
          <w:szCs w:val="24"/>
        </w:rPr>
        <w:t>Укрепление физических и психических сил у детей.</w:t>
      </w:r>
    </w:p>
    <w:p w:rsidR="00724887" w:rsidRPr="00C9531A" w:rsidRDefault="00724887" w:rsidP="00724887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z w:val="24"/>
          <w:szCs w:val="24"/>
        </w:rPr>
        <w:t>Развитие у школьников интереса к занятиям физкультурой и спортом.</w:t>
      </w:r>
    </w:p>
    <w:p w:rsidR="00724887" w:rsidRPr="00C9531A" w:rsidRDefault="00724887" w:rsidP="00724887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Укрепление дружбы и сотрудничества между детьми разных возрастов.</w:t>
      </w:r>
    </w:p>
    <w:p w:rsidR="00724887" w:rsidRPr="00C9531A" w:rsidRDefault="00724887" w:rsidP="00724887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suppressAutoHyphens/>
        <w:autoSpaceDE w:val="0"/>
        <w:spacing w:after="0" w:line="240" w:lineRule="auto"/>
        <w:ind w:left="365" w:hanging="365"/>
        <w:rPr>
          <w:rFonts w:ascii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Расширение кругозора детей; развитие их разносторонних интересов;</w:t>
      </w: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C9531A">
        <w:rPr>
          <w:rFonts w:ascii="Times New Roman" w:hAnsi="Times New Roman" w:cs="Times New Roman"/>
          <w:color w:val="000000"/>
          <w:sz w:val="24"/>
          <w:szCs w:val="24"/>
        </w:rPr>
        <w:t>приобретение новых знаний, умений и навыков.</w:t>
      </w:r>
    </w:p>
    <w:p w:rsidR="00724887" w:rsidRPr="00C9531A" w:rsidRDefault="00724887" w:rsidP="00724887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suppressAutoHyphens/>
        <w:autoSpaceDE w:val="0"/>
        <w:spacing w:after="0" w:line="240" w:lineRule="auto"/>
        <w:ind w:left="365" w:hanging="36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Выработка рекомендаций для родителей и педагогов по проблеме</w:t>
      </w: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оздоровления.</w:t>
      </w:r>
    </w:p>
    <w:p w:rsidR="00724887" w:rsidRPr="00C9531A" w:rsidRDefault="00724887" w:rsidP="00724887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z w:val="24"/>
          <w:szCs w:val="24"/>
        </w:rPr>
        <w:t>Приобретение нового положительного опыта.</w:t>
      </w:r>
    </w:p>
    <w:p w:rsidR="00724887" w:rsidRPr="00C9531A" w:rsidRDefault="00724887" w:rsidP="00724887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suppressAutoHyphens/>
        <w:autoSpaceDE w:val="0"/>
        <w:spacing w:after="0" w:line="240" w:lineRule="auto"/>
        <w:ind w:left="365" w:hanging="365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уважения к историко-культурному наследию нашего</w:t>
      </w: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C9531A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города.</w:t>
      </w:r>
    </w:p>
    <w:p w:rsidR="00D74832" w:rsidRPr="00C9531A" w:rsidRDefault="00D74832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DCE" w:rsidRDefault="00E72DCE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DCE" w:rsidRPr="00C9531A" w:rsidRDefault="00E72DCE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9E7" w:rsidRPr="00C9531A" w:rsidRDefault="003C65E9" w:rsidP="003C65E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531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E72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3C1">
        <w:rPr>
          <w:rFonts w:ascii="Times New Roman" w:hAnsi="Times New Roman" w:cs="Times New Roman"/>
          <w:b/>
          <w:sz w:val="24"/>
          <w:szCs w:val="24"/>
        </w:rPr>
        <w:t>Календарный план.</w:t>
      </w:r>
      <w:r w:rsidR="004559E7" w:rsidRPr="00C953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40C37" w:rsidRPr="00C9531A" w:rsidRDefault="00240C37" w:rsidP="00240C37">
      <w:pPr>
        <w:pStyle w:val="a6"/>
        <w:rPr>
          <w:sz w:val="24"/>
          <w:szCs w:val="24"/>
        </w:rPr>
      </w:pPr>
    </w:p>
    <w:p w:rsidR="00240C37" w:rsidRPr="00C9531A" w:rsidRDefault="00240C37" w:rsidP="00240C37">
      <w:pPr>
        <w:pStyle w:val="a6"/>
        <w:jc w:val="center"/>
        <w:rPr>
          <w:sz w:val="24"/>
          <w:szCs w:val="24"/>
        </w:rPr>
      </w:pPr>
    </w:p>
    <w:tbl>
      <w:tblPr>
        <w:tblW w:w="27120" w:type="dxa"/>
        <w:tblInd w:w="-822" w:type="dxa"/>
        <w:tblLayout w:type="fixed"/>
        <w:tblLook w:val="0000" w:firstRow="0" w:lastRow="0" w:firstColumn="0" w:lastColumn="0" w:noHBand="0" w:noVBand="0"/>
      </w:tblPr>
      <w:tblGrid>
        <w:gridCol w:w="720"/>
        <w:gridCol w:w="36"/>
        <w:gridCol w:w="5136"/>
        <w:gridCol w:w="141"/>
        <w:gridCol w:w="75"/>
        <w:gridCol w:w="14"/>
        <w:gridCol w:w="1438"/>
        <w:gridCol w:w="33"/>
        <w:gridCol w:w="51"/>
        <w:gridCol w:w="2316"/>
        <w:gridCol w:w="9960"/>
        <w:gridCol w:w="2400"/>
        <w:gridCol w:w="2400"/>
        <w:gridCol w:w="2400"/>
      </w:tblGrid>
      <w:tr w:rsidR="00240C37" w:rsidRPr="00C9531A" w:rsidTr="0021758E">
        <w:trPr>
          <w:gridAfter w:val="4"/>
          <w:wAfter w:w="171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240C37" w:rsidRPr="00C9531A" w:rsidRDefault="00240C37" w:rsidP="002175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C95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C95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Название мероприятия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 проведения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240C37" w:rsidRPr="00C9531A" w:rsidTr="0021758E">
        <w:trPr>
          <w:gridAfter w:val="4"/>
          <w:wAfter w:w="17160" w:type="dxa"/>
          <w:cantSplit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88129B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BD0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– 3</w:t>
            </w:r>
            <w:r w:rsidR="002C49E8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</w:t>
            </w:r>
            <w:r w:rsidR="00240C37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240C37" w:rsidRPr="00C9531A" w:rsidTr="0021758E">
        <w:trPr>
          <w:gridAfter w:val="4"/>
          <w:wAfter w:w="171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884D53" w:rsidRDefault="00884D5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53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смены.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884D5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53" w:rsidRPr="00C9531A" w:rsidRDefault="00884D53" w:rsidP="00884D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лагеря дневного пребывания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начальных классов</w:t>
            </w:r>
          </w:p>
        </w:tc>
      </w:tr>
      <w:tr w:rsidR="00884D53" w:rsidRPr="00C9531A" w:rsidTr="0021758E">
        <w:trPr>
          <w:gridAfter w:val="4"/>
          <w:wAfter w:w="171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D53" w:rsidRPr="00C9531A" w:rsidRDefault="00884D5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D53" w:rsidRPr="00884D53" w:rsidRDefault="00884D5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Общие правила поведения в лагере. Правила безопасного поведения на территории лагеря.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D53" w:rsidRDefault="00884D5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53" w:rsidRDefault="00884D53" w:rsidP="00884D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84D53" w:rsidRPr="00C9531A" w:rsidTr="0021758E">
        <w:trPr>
          <w:gridAfter w:val="4"/>
          <w:wAfter w:w="171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D53" w:rsidRPr="00C9531A" w:rsidRDefault="00884D5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D53" w:rsidRPr="00884D53" w:rsidRDefault="00884D53" w:rsidP="00884D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53">
              <w:rPr>
                <w:rFonts w:ascii="Times New Roman" w:hAnsi="Times New Roman" w:cs="Times New Roman"/>
                <w:sz w:val="24"/>
                <w:szCs w:val="24"/>
              </w:rPr>
              <w:t>«Познакомимся поближе» (блок игр на знакомство)</w:t>
            </w:r>
          </w:p>
          <w:p w:rsidR="00884D53" w:rsidRPr="00884D53" w:rsidRDefault="00884D53" w:rsidP="0088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884D53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знакомство в отряде, адаптация к новой социальной ситуации. </w:t>
            </w:r>
          </w:p>
          <w:p w:rsidR="00884D53" w:rsidRPr="00884D53" w:rsidRDefault="00884D53" w:rsidP="00884D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53">
              <w:rPr>
                <w:rFonts w:ascii="Times New Roman" w:hAnsi="Times New Roman" w:cs="Times New Roman"/>
                <w:sz w:val="24"/>
                <w:szCs w:val="24"/>
              </w:rPr>
              <w:t>Составление и принятие законов и правил отряда.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D53" w:rsidRDefault="00884D5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10.25-11.00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53" w:rsidRDefault="00884D53" w:rsidP="00884D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80812" w:rsidRPr="00C9531A" w:rsidTr="0021758E">
        <w:trPr>
          <w:gridAfter w:val="4"/>
          <w:wAfter w:w="171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812" w:rsidRPr="00C9531A" w:rsidRDefault="0088081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812" w:rsidRPr="00884D53" w:rsidRDefault="00884D5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5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Интеллектуально-познавательная программа «Живёт  на всей планете народ  </w:t>
            </w:r>
            <w:proofErr w:type="gramStart"/>
            <w:r w:rsidRPr="00884D53">
              <w:rPr>
                <w:rFonts w:ascii="Times New Roman" w:hAnsi="Times New Roman" w:cs="Times New Roman"/>
                <w:sz w:val="24"/>
                <w:szCs w:val="24"/>
              </w:rPr>
              <w:t>весёлый-дети</w:t>
            </w:r>
            <w:proofErr w:type="gramEnd"/>
            <w:r w:rsidRPr="00884D53">
              <w:rPr>
                <w:rFonts w:ascii="Times New Roman" w:hAnsi="Times New Roman" w:cs="Times New Roman"/>
                <w:sz w:val="24"/>
                <w:szCs w:val="24"/>
              </w:rPr>
              <w:t>!», посвященная Международному Дню защиты детей.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812" w:rsidRPr="00C9531A" w:rsidRDefault="00884D5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812" w:rsidRPr="00C9531A" w:rsidRDefault="00880812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21758E">
        <w:trPr>
          <w:gridAfter w:val="4"/>
          <w:wAfter w:w="17160" w:type="dxa"/>
          <w:trHeight w:val="10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88081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553C7D" w:rsidRDefault="00553C7D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C7D">
              <w:rPr>
                <w:rFonts w:ascii="Times New Roman" w:hAnsi="Times New Roman" w:cs="Times New Roman"/>
                <w:sz w:val="24"/>
                <w:szCs w:val="24"/>
              </w:rPr>
              <w:t>Разработка символики отрядов.</w:t>
            </w:r>
          </w:p>
          <w:p w:rsidR="00553C7D" w:rsidRPr="00884D53" w:rsidRDefault="00553C7D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C7D">
              <w:rPr>
                <w:rFonts w:ascii="Times New Roman" w:hAnsi="Times New Roman" w:cs="Times New Roman"/>
                <w:sz w:val="24"/>
                <w:szCs w:val="24"/>
              </w:rPr>
              <w:t>Выборы актива отрядов.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884D5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196F1F" w:rsidRPr="00C9531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56D9F" w:rsidRPr="00C9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80F" w:rsidRPr="00C95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590468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56D9F" w:rsidRPr="00C9531A" w:rsidTr="0021758E">
        <w:trPr>
          <w:gridAfter w:val="4"/>
          <w:wAfter w:w="17160" w:type="dxa"/>
          <w:trHeight w:val="10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D9F" w:rsidRPr="00C9531A" w:rsidRDefault="00B56D9F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D9F" w:rsidRPr="00C9531A" w:rsidRDefault="00B56D9F" w:rsidP="0021758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D9F" w:rsidRPr="00C9531A" w:rsidRDefault="00B56D9F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9F" w:rsidRPr="00C9531A" w:rsidRDefault="00B56D9F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21758E">
        <w:trPr>
          <w:gridAfter w:val="4"/>
          <w:wAfter w:w="17160" w:type="dxa"/>
          <w:trHeight w:val="4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B56D9F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21758E">
        <w:trPr>
          <w:gridAfter w:val="4"/>
          <w:wAfter w:w="17160" w:type="dxa"/>
          <w:cantSplit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21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– 4</w:t>
            </w:r>
            <w:r w:rsidR="002C49E8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</w:t>
            </w: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240C37" w:rsidRPr="00C9531A" w:rsidTr="00343742">
        <w:trPr>
          <w:gridAfter w:val="4"/>
          <w:wAfter w:w="171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34374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42" w:rsidRPr="00343742" w:rsidRDefault="00343742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2">
              <w:rPr>
                <w:rFonts w:ascii="Times New Roman" w:hAnsi="Times New Roman" w:cs="Times New Roman"/>
                <w:sz w:val="24"/>
                <w:szCs w:val="24"/>
              </w:rPr>
              <w:t>Диагностика интересов, склонностей детей (через анкету).</w:t>
            </w:r>
          </w:p>
          <w:p w:rsidR="00240C37" w:rsidRPr="00343742" w:rsidRDefault="00240C37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93080F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 w:rsidR="003437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432EC" w:rsidRPr="00C9531A" w:rsidTr="00343742">
        <w:trPr>
          <w:gridAfter w:val="4"/>
          <w:wAfter w:w="171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2EC" w:rsidRPr="00C9531A" w:rsidRDefault="0034374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42" w:rsidRPr="00343742" w:rsidRDefault="00343742" w:rsidP="003437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4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43742">
              <w:rPr>
                <w:rFonts w:ascii="Times New Roman" w:hAnsi="Times New Roman" w:cs="Times New Roman"/>
                <w:sz w:val="24"/>
                <w:szCs w:val="24"/>
              </w:rPr>
              <w:t xml:space="preserve"> «Тропа доверия»</w:t>
            </w:r>
          </w:p>
          <w:p w:rsidR="00343742" w:rsidRPr="00343742" w:rsidRDefault="00343742" w:rsidP="003437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2">
              <w:rPr>
                <w:rFonts w:ascii="Times New Roman" w:hAnsi="Times New Roman" w:cs="Times New Roman"/>
                <w:sz w:val="24"/>
                <w:szCs w:val="24"/>
              </w:rPr>
              <w:t>(на сплочение отряда).</w:t>
            </w:r>
          </w:p>
          <w:p w:rsidR="009432EC" w:rsidRPr="00343742" w:rsidRDefault="009432EC" w:rsidP="003437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2EC" w:rsidRPr="00C9531A" w:rsidRDefault="00343742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93080F" w:rsidRPr="00C9531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2EC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432EC" w:rsidRPr="00C9531A" w:rsidTr="00343742">
        <w:trPr>
          <w:gridAfter w:val="4"/>
          <w:wAfter w:w="171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2EC" w:rsidRPr="00C9531A" w:rsidRDefault="0034374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42" w:rsidRPr="00343742" w:rsidRDefault="00343742" w:rsidP="0034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</w:t>
            </w:r>
            <w:proofErr w:type="spellStart"/>
            <w:r w:rsidRPr="00343742">
              <w:rPr>
                <w:rFonts w:ascii="Times New Roman" w:hAnsi="Times New Roman" w:cs="Times New Roman"/>
                <w:sz w:val="24"/>
                <w:szCs w:val="24"/>
              </w:rPr>
              <w:t>Эбру</w:t>
            </w:r>
            <w:proofErr w:type="spellEnd"/>
            <w:r w:rsidRPr="00343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2EC" w:rsidRPr="00343742" w:rsidRDefault="00343742" w:rsidP="003437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2">
              <w:rPr>
                <w:rFonts w:ascii="Times New Roman" w:hAnsi="Times New Roman" w:cs="Times New Roman"/>
                <w:sz w:val="24"/>
                <w:szCs w:val="24"/>
              </w:rPr>
              <w:t>Рисование на воде.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2EC" w:rsidRPr="00C9531A" w:rsidRDefault="009432EC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742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B56D9F" w:rsidRPr="00C9531A">
              <w:rPr>
                <w:rFonts w:ascii="Times New Roman" w:hAnsi="Times New Roman" w:cs="Times New Roman"/>
                <w:sz w:val="24"/>
                <w:szCs w:val="24"/>
              </w:rPr>
              <w:t>-12.0</w:t>
            </w:r>
            <w:r w:rsidR="00C3224B" w:rsidRPr="00C95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2EC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343742">
        <w:trPr>
          <w:gridAfter w:val="4"/>
          <w:wAfter w:w="171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34374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343742" w:rsidRDefault="0093080F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2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тренировки по эвакуации на случай пожара.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B56D9F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C3224B" w:rsidRPr="00C9531A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4B" w:rsidRPr="00C9531A" w:rsidTr="00343742">
        <w:trPr>
          <w:gridAfter w:val="4"/>
          <w:wAfter w:w="171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24B" w:rsidRPr="00C9531A" w:rsidRDefault="0034374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42" w:rsidRPr="00343742" w:rsidRDefault="00343742" w:rsidP="003437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Занятие-практикум </w:t>
            </w:r>
          </w:p>
          <w:p w:rsidR="00C3224B" w:rsidRPr="00343742" w:rsidRDefault="00343742" w:rsidP="003437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народов мира».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24B" w:rsidRPr="00C9531A" w:rsidRDefault="00B56D9F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="00C3224B" w:rsidRPr="00C9531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80956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24B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80956" w:rsidRPr="00C9531A" w:rsidTr="00343742">
        <w:trPr>
          <w:gridAfter w:val="4"/>
          <w:wAfter w:w="171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956" w:rsidRDefault="00A80956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956" w:rsidRPr="00A80956" w:rsidRDefault="00A80956" w:rsidP="003437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инспектором ГИБДД.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956" w:rsidRPr="00C9531A" w:rsidRDefault="00A80956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956" w:rsidRPr="00C9531A" w:rsidRDefault="00A80956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C37" w:rsidRPr="00C9531A" w:rsidTr="00343742">
        <w:trPr>
          <w:gridAfter w:val="4"/>
          <w:wAfter w:w="171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A80956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21758E">
        <w:trPr>
          <w:gridAfter w:val="4"/>
          <w:wAfter w:w="17160" w:type="dxa"/>
          <w:cantSplit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день –</w:t>
            </w:r>
            <w:r w:rsidR="0021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C49E8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</w:t>
            </w: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9432EC" w:rsidRPr="00C9531A" w:rsidTr="00BA1171">
        <w:trPr>
          <w:gridAfter w:val="4"/>
          <w:wAfter w:w="17160" w:type="dxa"/>
          <w:trHeight w:val="6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2EC" w:rsidRPr="00C9531A" w:rsidRDefault="00BA1171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956" w:rsidRPr="00BA1171" w:rsidRDefault="00A80956" w:rsidP="00A80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1">
              <w:rPr>
                <w:rFonts w:ascii="Times New Roman" w:hAnsi="Times New Roman" w:cs="Times New Roman"/>
                <w:sz w:val="24"/>
                <w:szCs w:val="24"/>
              </w:rPr>
              <w:t>Посещение музея «Космос».</w:t>
            </w:r>
          </w:p>
          <w:p w:rsidR="00A80956" w:rsidRPr="00BA1171" w:rsidRDefault="00A80956" w:rsidP="00A80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1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музею.</w:t>
            </w:r>
          </w:p>
          <w:p w:rsidR="00A80956" w:rsidRPr="00BA1171" w:rsidRDefault="00A80956" w:rsidP="00A80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</w:t>
            </w:r>
          </w:p>
          <w:p w:rsidR="00AF3391" w:rsidRPr="00BA1171" w:rsidRDefault="00A80956" w:rsidP="00A809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Марсе классно!»</w:t>
            </w:r>
          </w:p>
        </w:tc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2EC" w:rsidRPr="00C9531A" w:rsidRDefault="00BA1171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10.00-12.00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2EC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56D9F" w:rsidRPr="00C9531A" w:rsidTr="00BA1171">
        <w:trPr>
          <w:gridAfter w:val="4"/>
          <w:wAfter w:w="17160" w:type="dxa"/>
          <w:trHeight w:val="6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D9F" w:rsidRPr="00C9531A" w:rsidRDefault="00BA1171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D9F" w:rsidRPr="00BA1171" w:rsidRDefault="00BA1171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1">
              <w:rPr>
                <w:rFonts w:ascii="Times New Roman" w:hAnsi="Times New Roman" w:cs="Times New Roman"/>
                <w:sz w:val="24"/>
                <w:szCs w:val="24"/>
              </w:rPr>
              <w:t>Беседа  «Безопасное поведение летом  (на улицах и дорогах, у водоемов, в общественных местах, в лесу и т.п.).</w:t>
            </w:r>
          </w:p>
        </w:tc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D9F" w:rsidRPr="00C9531A" w:rsidRDefault="00BA1171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9F" w:rsidRPr="00C9531A" w:rsidRDefault="00B56D9F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734D9" w:rsidRPr="00C9531A" w:rsidTr="00BA1171">
        <w:trPr>
          <w:gridAfter w:val="4"/>
          <w:wAfter w:w="17160" w:type="dxa"/>
          <w:trHeight w:val="6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4D9" w:rsidRPr="00C9531A" w:rsidRDefault="00BA1171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4D9" w:rsidRPr="00C9531A" w:rsidRDefault="00BA1171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4D9" w:rsidRPr="00C9531A" w:rsidRDefault="00B56D9F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171">
              <w:rPr>
                <w:rFonts w:ascii="Times New Roman" w:hAnsi="Times New Roman" w:cs="Times New Roman"/>
                <w:sz w:val="24"/>
                <w:szCs w:val="24"/>
              </w:rPr>
              <w:t>2.15-13.00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D9" w:rsidRPr="00C9531A" w:rsidRDefault="009734D9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BA1171">
        <w:trPr>
          <w:gridAfter w:val="4"/>
          <w:wAfter w:w="17160" w:type="dxa"/>
          <w:trHeight w:val="5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BA1171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  <w:p w:rsidR="003E258A" w:rsidRPr="00C9531A" w:rsidRDefault="003E258A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21758E">
        <w:trPr>
          <w:gridAfter w:val="4"/>
          <w:wAfter w:w="17160" w:type="dxa"/>
          <w:cantSplit/>
          <w:trHeight w:val="976"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352" w:rsidRPr="00C9531A" w:rsidRDefault="000A5352" w:rsidP="0021758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день – </w:t>
            </w:r>
            <w:r w:rsidR="0093080F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C029A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</w:t>
            </w:r>
            <w:r w:rsidR="009432EC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40C37" w:rsidRPr="00C9531A" w:rsidTr="0021758E">
        <w:trPr>
          <w:gridAfter w:val="4"/>
          <w:wAfter w:w="171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713855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DB" w:rsidRPr="00713855" w:rsidRDefault="00713855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855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«Сказки Пушкина» (посвященная Дню русского языка).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10.00-</w:t>
            </w:r>
            <w:r w:rsidR="00713855">
              <w:rPr>
                <w:rFonts w:ascii="Times New Roman" w:hAnsi="Times New Roman" w:cs="Times New Roman"/>
                <w:bCs/>
                <w:sz w:val="24"/>
                <w:szCs w:val="24"/>
              </w:rPr>
              <w:t>10.35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21758E">
        <w:trPr>
          <w:gridAfter w:val="4"/>
          <w:wAfter w:w="171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713855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855" w:rsidRPr="00713855" w:rsidRDefault="00713855" w:rsidP="007138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855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речном трамвайчике. </w:t>
            </w:r>
          </w:p>
          <w:p w:rsidR="00240C37" w:rsidRPr="00713855" w:rsidRDefault="00713855" w:rsidP="007138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855">
              <w:rPr>
                <w:rFonts w:ascii="Times New Roman" w:hAnsi="Times New Roman" w:cs="Times New Roman"/>
                <w:sz w:val="24"/>
                <w:szCs w:val="24"/>
              </w:rPr>
              <w:t>Беседа «История Толгского Монастыря».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421CA0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13855">
              <w:rPr>
                <w:rFonts w:ascii="Times New Roman" w:hAnsi="Times New Roman" w:cs="Times New Roman"/>
                <w:bCs/>
                <w:sz w:val="24"/>
                <w:szCs w:val="24"/>
              </w:rPr>
              <w:t>0.3</w:t>
            </w:r>
            <w:r w:rsidR="001405F4"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5-1</w:t>
            </w:r>
            <w:r w:rsidR="00713855">
              <w:rPr>
                <w:rFonts w:ascii="Times New Roman" w:hAnsi="Times New Roman" w:cs="Times New Roman"/>
                <w:bCs/>
                <w:sz w:val="24"/>
                <w:szCs w:val="24"/>
              </w:rPr>
              <w:t>2.00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21758E">
        <w:trPr>
          <w:gridAfter w:val="4"/>
          <w:wAfter w:w="171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713855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15" w:rsidRPr="00713855" w:rsidRDefault="00713855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855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421CA0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3855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  <w:r w:rsidR="001405F4" w:rsidRPr="00C9531A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7138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405F4" w:rsidRPr="00C9531A" w:rsidTr="0021758E">
        <w:trPr>
          <w:gridAfter w:val="4"/>
          <w:wAfter w:w="171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F4" w:rsidRPr="00C9531A" w:rsidRDefault="00713855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F4" w:rsidRPr="00713855" w:rsidRDefault="00713855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855">
              <w:rPr>
                <w:rFonts w:ascii="Times New Roman" w:hAnsi="Times New Roman" w:cs="Times New Roman"/>
                <w:sz w:val="24"/>
                <w:szCs w:val="24"/>
              </w:rPr>
              <w:t>Изготовление книжки-малышки по сказкам А.С. Пушкина.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F4" w:rsidRPr="00C9531A" w:rsidRDefault="00713855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1405F4" w:rsidRPr="00C9531A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5F4" w:rsidRPr="00C9531A" w:rsidRDefault="001405F4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713855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A5352" w:rsidRPr="00C9531A" w:rsidTr="0021758E">
        <w:trPr>
          <w:gridAfter w:val="4"/>
          <w:wAfter w:w="17160" w:type="dxa"/>
          <w:trHeight w:val="483"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4D" w:rsidRPr="00C9531A" w:rsidRDefault="007F534D" w:rsidP="0021758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5352" w:rsidRPr="00C9531A" w:rsidRDefault="000A5352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день – </w:t>
            </w:r>
            <w:r w:rsidR="007C029A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июня</w:t>
            </w: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A5352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740046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46" w:rsidRPr="00E02D52" w:rsidRDefault="00421CA0" w:rsidP="007400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46" w:rsidRPr="00E02D52">
              <w:rPr>
                <w:rFonts w:ascii="Times New Roman" w:hAnsi="Times New Roman" w:cs="Times New Roman"/>
                <w:sz w:val="24"/>
                <w:szCs w:val="24"/>
              </w:rPr>
              <w:t xml:space="preserve">КТД. Спортивное мероприятие </w:t>
            </w:r>
          </w:p>
          <w:p w:rsidR="00740046" w:rsidRPr="00E02D52" w:rsidRDefault="00740046" w:rsidP="00740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D52">
              <w:rPr>
                <w:rFonts w:ascii="Times New Roman" w:hAnsi="Times New Roman" w:cs="Times New Roman"/>
                <w:sz w:val="24"/>
                <w:szCs w:val="24"/>
              </w:rPr>
              <w:t>«Малые олимпийские игры».</w:t>
            </w:r>
          </w:p>
          <w:p w:rsidR="000A5352" w:rsidRPr="00E02D52" w:rsidRDefault="000A5352" w:rsidP="007400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B95421" w:rsidP="0074004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10.00-</w:t>
            </w:r>
            <w:r w:rsidR="00740046">
              <w:rPr>
                <w:rFonts w:ascii="Times New Roman" w:hAnsi="Times New Roman" w:cs="Times New Roman"/>
                <w:bCs/>
                <w:sz w:val="24"/>
                <w:szCs w:val="24"/>
              </w:rPr>
              <w:t>10.45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352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95421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421" w:rsidRPr="00C9531A" w:rsidRDefault="00740046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46" w:rsidRPr="00E02D52" w:rsidRDefault="00740046" w:rsidP="00740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D52">
              <w:rPr>
                <w:rFonts w:ascii="Times New Roman" w:hAnsi="Times New Roman" w:cs="Times New Roman"/>
                <w:sz w:val="24"/>
                <w:szCs w:val="24"/>
              </w:rPr>
              <w:t>Просмотр фильма «Верность»</w:t>
            </w:r>
          </w:p>
          <w:p w:rsidR="00B95421" w:rsidRPr="00E02D52" w:rsidRDefault="00740046" w:rsidP="007400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52">
              <w:rPr>
                <w:rFonts w:ascii="Times New Roman" w:hAnsi="Times New Roman" w:cs="Times New Roman"/>
                <w:sz w:val="24"/>
                <w:szCs w:val="24"/>
              </w:rPr>
              <w:t>(про животных в годы ВОВ).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421" w:rsidRPr="00C9531A" w:rsidRDefault="00740046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10.45-11.15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21" w:rsidRPr="00C9531A" w:rsidRDefault="00B95421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21CA0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CA0" w:rsidRPr="00C9531A" w:rsidRDefault="00740046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CA0" w:rsidRPr="00E02D52" w:rsidRDefault="00740046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52">
              <w:rPr>
                <w:rFonts w:ascii="Times New Roman" w:hAnsi="Times New Roman" w:cs="Times New Roman"/>
                <w:sz w:val="24"/>
                <w:szCs w:val="24"/>
              </w:rPr>
              <w:t>Занятие-практикум «Русские забавы».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CA0" w:rsidRPr="00C9531A" w:rsidRDefault="00740046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11.15-12.00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A0" w:rsidRPr="00C9531A" w:rsidRDefault="00421CA0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40046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46" w:rsidRDefault="00740046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46" w:rsidRPr="00E02D52" w:rsidRDefault="00740046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5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«Семья-это счастье»</w:t>
            </w:r>
          </w:p>
          <w:p w:rsidR="00740046" w:rsidRPr="00E02D52" w:rsidRDefault="00740046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5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E02D52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E02D52">
              <w:rPr>
                <w:rFonts w:ascii="Times New Roman" w:hAnsi="Times New Roman" w:cs="Times New Roman"/>
                <w:sz w:val="24"/>
                <w:szCs w:val="24"/>
              </w:rPr>
              <w:t xml:space="preserve"> году семьи).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46" w:rsidRDefault="00740046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46" w:rsidRPr="00C9531A" w:rsidRDefault="00740046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A5352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740046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0A5352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0A5352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352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A5352" w:rsidRPr="00C9531A" w:rsidTr="0021758E">
        <w:trPr>
          <w:gridAfter w:val="4"/>
          <w:wAfter w:w="17160" w:type="dxa"/>
          <w:trHeight w:val="483"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352" w:rsidRPr="00C9531A" w:rsidRDefault="000A5352" w:rsidP="0021758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5352" w:rsidRPr="00C9531A" w:rsidRDefault="000A5352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день – </w:t>
            </w:r>
            <w:r w:rsidR="0021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C029A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</w:t>
            </w: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A5352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E02D5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E02D52" w:rsidRDefault="00E02D52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52">
              <w:rPr>
                <w:rFonts w:ascii="Times New Roman" w:hAnsi="Times New Roman" w:cs="Times New Roman"/>
                <w:sz w:val="24"/>
                <w:szCs w:val="24"/>
              </w:rPr>
              <w:t>Посещение зоопарка.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0A5352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10.00-1</w:t>
            </w:r>
            <w:r w:rsidR="00E02D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95421"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02D5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352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воспитателя лагеря дневного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A5352" w:rsidRPr="00C9531A" w:rsidTr="00E02D52">
        <w:trPr>
          <w:gridAfter w:val="4"/>
          <w:wAfter w:w="17160" w:type="dxa"/>
          <w:trHeight w:val="19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E02D5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E02D52" w:rsidRDefault="00E02D52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52">
              <w:rPr>
                <w:rFonts w:ascii="Times New Roman" w:hAnsi="Times New Roman" w:cs="Times New Roman"/>
                <w:sz w:val="24"/>
                <w:szCs w:val="24"/>
              </w:rPr>
              <w:t>Конкурс рисунков  «</w:t>
            </w:r>
            <w:proofErr w:type="gramStart"/>
            <w:r w:rsidRPr="00E02D52">
              <w:rPr>
                <w:rFonts w:ascii="Times New Roman" w:hAnsi="Times New Roman" w:cs="Times New Roman"/>
                <w:sz w:val="24"/>
                <w:szCs w:val="24"/>
              </w:rPr>
              <w:t>Россия-моя</w:t>
            </w:r>
            <w:proofErr w:type="gramEnd"/>
            <w:r w:rsidRPr="00E02D52">
              <w:rPr>
                <w:rFonts w:ascii="Times New Roman" w:hAnsi="Times New Roman" w:cs="Times New Roman"/>
                <w:sz w:val="24"/>
                <w:szCs w:val="24"/>
              </w:rPr>
              <w:t xml:space="preserve"> Родина!»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E02D52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12.00-12.30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352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A5352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E02D5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5E7CC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E02D52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0A5352" w:rsidRPr="00C9531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E7CCC" w:rsidRPr="00C9531A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352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A5352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E02D5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0A5352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0A5352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352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A5352" w:rsidRPr="00C9531A" w:rsidTr="0021758E">
        <w:trPr>
          <w:gridAfter w:val="4"/>
          <w:wAfter w:w="17160" w:type="dxa"/>
          <w:trHeight w:val="483"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352" w:rsidRPr="00C9531A" w:rsidRDefault="000A535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5352" w:rsidRPr="00C9531A" w:rsidRDefault="000A5352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день – </w:t>
            </w:r>
            <w:r w:rsidR="0021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7C029A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</w:t>
            </w: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E02D5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E02D52" w:rsidRDefault="00E02D52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52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E02D5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 w:rsidR="00622BEA" w:rsidRPr="00C9531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02D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E02D5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D52" w:rsidRPr="00E02D52" w:rsidRDefault="00E02D52" w:rsidP="00E02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D52">
              <w:rPr>
                <w:rFonts w:ascii="Times New Roman" w:hAnsi="Times New Roman" w:cs="Times New Roman"/>
                <w:sz w:val="24"/>
                <w:szCs w:val="24"/>
              </w:rPr>
              <w:t>Музыкальная игра «Угадай мелодию».</w:t>
            </w:r>
          </w:p>
          <w:p w:rsidR="00453F4C" w:rsidRPr="00E02D52" w:rsidRDefault="00453F4C" w:rsidP="00E02D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622BEA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53F4C"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02D5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-11.00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E02D5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D52" w:rsidRPr="00E02D52" w:rsidRDefault="00E02D52" w:rsidP="00E02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D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453F4C" w:rsidRPr="00E02D52" w:rsidRDefault="00E02D52" w:rsidP="00E02D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52">
              <w:rPr>
                <w:rFonts w:ascii="Times New Roman" w:hAnsi="Times New Roman" w:cs="Times New Roman"/>
                <w:sz w:val="24"/>
                <w:szCs w:val="24"/>
              </w:rPr>
              <w:t xml:space="preserve">«Игры народов России», </w:t>
            </w:r>
            <w:proofErr w:type="gramStart"/>
            <w:r w:rsidRPr="00E02D52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E02D52">
              <w:rPr>
                <w:rFonts w:ascii="Times New Roman" w:hAnsi="Times New Roman" w:cs="Times New Roman"/>
                <w:sz w:val="24"/>
                <w:szCs w:val="24"/>
              </w:rPr>
              <w:t xml:space="preserve">  Дню России.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E02D52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11.00-1</w:t>
            </w:r>
            <w:r w:rsidR="002656E2">
              <w:rPr>
                <w:rFonts w:ascii="Times New Roman" w:hAnsi="Times New Roman" w:cs="Times New Roman"/>
                <w:bCs/>
                <w:sz w:val="24"/>
                <w:szCs w:val="24"/>
              </w:rPr>
              <w:t>1.45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22BEA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BEA" w:rsidRPr="00C9531A" w:rsidRDefault="00E02D5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BEA" w:rsidRPr="00C9531A" w:rsidRDefault="00E02D52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proofErr w:type="gramStart"/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России»,посвященная Дню России.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BEA" w:rsidRPr="00C9531A" w:rsidRDefault="002656E2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11.45-12.15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BEA" w:rsidRPr="00C9531A" w:rsidRDefault="00622BEA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22BEA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BEA" w:rsidRPr="00C9531A" w:rsidRDefault="00622BEA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BEA" w:rsidRPr="00C9531A" w:rsidRDefault="00622BEA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BEA" w:rsidRPr="00C9531A" w:rsidRDefault="002656E2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12.15</w:t>
            </w:r>
            <w:r w:rsidR="00622BEA"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-13.00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BEA" w:rsidRPr="00C9531A" w:rsidRDefault="00622BEA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622BEA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F4C" w:rsidRPr="00C9531A" w:rsidRDefault="0021758E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день – 13</w:t>
            </w:r>
            <w:r w:rsidR="00453F4C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июня.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2656E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2656E2" w:rsidRDefault="002656E2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6E2">
              <w:rPr>
                <w:rFonts w:ascii="Times New Roman" w:hAnsi="Times New Roman" w:cs="Times New Roman"/>
                <w:sz w:val="24"/>
                <w:szCs w:val="24"/>
              </w:rPr>
              <w:t>Посещение художественного музея. Интерактивная экскурсия «Живая сказка сада».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DE2C4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10.00-</w:t>
            </w:r>
            <w:r w:rsidR="00DE2C4A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2656E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B7822" w:rsidRDefault="00DE2C4A" w:rsidP="00DE2C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A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«Правила безопасного поведения во время участия  подвижных, спортивных </w:t>
            </w:r>
            <w:proofErr w:type="gramStart"/>
            <w:r w:rsidRPr="00DE2C4A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E2C4A">
              <w:rPr>
                <w:rFonts w:ascii="Times New Roman" w:hAnsi="Times New Roman" w:cs="Times New Roman"/>
                <w:sz w:val="24"/>
                <w:szCs w:val="24"/>
              </w:rPr>
              <w:t>; в спортивных соревнованиях и т.п.».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5E7CCC" w:rsidP="00DE2C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656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A1FD3" w:rsidRPr="00C95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4A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E2C4A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C4A" w:rsidRDefault="00DE2C4A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C4A" w:rsidRPr="00DE2C4A" w:rsidRDefault="00DE2C4A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22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«Сказочные эстафеты».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C4A" w:rsidRPr="00C9531A" w:rsidRDefault="00DE2C4A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4A" w:rsidRPr="00C9531A" w:rsidRDefault="00DE2C4A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DE2C4A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F4C" w:rsidRPr="00C9531A" w:rsidRDefault="0093080F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день – 14 </w:t>
            </w:r>
            <w:r w:rsidR="00453F4C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июня.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CB782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822" w:rsidRPr="00CB7822" w:rsidRDefault="00CB7822" w:rsidP="00CB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B7822">
              <w:rPr>
                <w:rFonts w:ascii="Times New Roman" w:hAnsi="Times New Roman" w:cs="Times New Roman"/>
                <w:sz w:val="24"/>
                <w:szCs w:val="24"/>
              </w:rPr>
              <w:t>-игра «Покорители высот»</w:t>
            </w:r>
          </w:p>
          <w:p w:rsidR="007A4754" w:rsidRPr="00C9531A" w:rsidRDefault="00CB7822" w:rsidP="00CB78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22">
              <w:rPr>
                <w:rFonts w:ascii="Times New Roman" w:hAnsi="Times New Roman" w:cs="Times New Roman"/>
                <w:sz w:val="24"/>
                <w:szCs w:val="24"/>
              </w:rPr>
              <w:t>В ДК «Нефтяник».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10.00-1</w:t>
            </w:r>
            <w:r w:rsidR="00CB78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A1FD3"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воспитателя лагеря дневного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45019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019" w:rsidRPr="00C9531A" w:rsidRDefault="00CB782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019" w:rsidRPr="00C9531A" w:rsidRDefault="007615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«Семейное древо».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019" w:rsidRPr="00C9531A" w:rsidRDefault="00CB7822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12.00-12.30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019" w:rsidRPr="00C9531A" w:rsidRDefault="00A45019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21CA0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CA0" w:rsidRPr="00C9531A" w:rsidRDefault="00CB782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CA0" w:rsidRPr="00C9531A" w:rsidRDefault="00CB7822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CA0" w:rsidRPr="00C9531A" w:rsidRDefault="00CB7822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12.30-13.00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A0" w:rsidRPr="00C9531A" w:rsidRDefault="00A45019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CB782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F4C" w:rsidRPr="00C9531A" w:rsidRDefault="0021758E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 день – 17</w:t>
            </w:r>
            <w:r w:rsidR="00453F4C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июня.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FD525D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FD525D" w:rsidRDefault="00FD525D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5D">
              <w:rPr>
                <w:rFonts w:ascii="Times New Roman" w:hAnsi="Times New Roman" w:cs="Times New Roman"/>
                <w:sz w:val="24"/>
                <w:szCs w:val="24"/>
              </w:rPr>
              <w:t>Шоу мыльных пузырей.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="00EC670C"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00-1</w:t>
            </w:r>
            <w:r w:rsidR="00FD525D">
              <w:rPr>
                <w:rFonts w:ascii="Times New Roman" w:hAnsi="Times New Roman" w:cs="Times New Roman"/>
                <w:bCs/>
                <w:sz w:val="24"/>
                <w:szCs w:val="24"/>
              </w:rPr>
              <w:t>0.45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D525D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25D" w:rsidRDefault="00FD525D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25D" w:rsidRPr="00FD525D" w:rsidRDefault="00FD525D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5D">
              <w:rPr>
                <w:rFonts w:ascii="Times New Roman" w:hAnsi="Times New Roman" w:cs="Times New Roman"/>
                <w:sz w:val="24"/>
                <w:szCs w:val="24"/>
              </w:rPr>
              <w:t>Беседа на тему: «Действия в чрезвычайных ситуациях» (при плохом самочувствии, Если увидел пожар, если увидел незнакомый предмет, оголённый провод и т.п.).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25D" w:rsidRPr="00C9531A" w:rsidRDefault="00FD525D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10.45-11.00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25D" w:rsidRPr="00C9531A" w:rsidRDefault="00FD525D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FD525D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FD525D" w:rsidRDefault="00FD525D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5D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«Сильные, смелые, ловкие, умелые».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9D38B5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D5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670C" w:rsidRPr="00C9531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FD525D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FD525D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25D" w:rsidRPr="00FD525D" w:rsidRDefault="00FD525D" w:rsidP="00FD52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5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</w:p>
          <w:p w:rsidR="00453F4C" w:rsidRPr="00FD525D" w:rsidRDefault="00FD525D" w:rsidP="00FD52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5D">
              <w:rPr>
                <w:rFonts w:ascii="Times New Roman" w:hAnsi="Times New Roman" w:cs="Times New Roman"/>
                <w:sz w:val="24"/>
                <w:szCs w:val="24"/>
              </w:rPr>
              <w:t>«Бумажные фантазии».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EC670C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25D">
              <w:rPr>
                <w:rFonts w:ascii="Times New Roman" w:hAnsi="Times New Roman" w:cs="Times New Roman"/>
                <w:sz w:val="24"/>
                <w:szCs w:val="24"/>
              </w:rPr>
              <w:t>1.45-12.15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FD525D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FD525D" w:rsidRDefault="00FD525D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FD525D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453F4C" w:rsidRPr="00C9531A">
              <w:rPr>
                <w:rFonts w:ascii="Times New Roman" w:hAnsi="Times New Roman" w:cs="Times New Roman"/>
                <w:sz w:val="24"/>
                <w:szCs w:val="24"/>
              </w:rPr>
              <w:t>5-13.00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FD525D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F4C" w:rsidRPr="00C9531A" w:rsidRDefault="0021758E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день – 18</w:t>
            </w:r>
            <w:r w:rsidR="00453F4C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июня.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5215A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A2" w:rsidRPr="007A7E17" w:rsidRDefault="005215A2" w:rsidP="00521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17">
              <w:rPr>
                <w:rFonts w:ascii="Times New Roman" w:hAnsi="Times New Roman" w:cs="Times New Roman"/>
                <w:sz w:val="24"/>
                <w:szCs w:val="24"/>
              </w:rPr>
              <w:t>Мобильный планетарий.</w:t>
            </w:r>
          </w:p>
          <w:p w:rsidR="00453F4C" w:rsidRPr="007A7E17" w:rsidRDefault="005215A2" w:rsidP="0052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E17">
              <w:rPr>
                <w:rFonts w:ascii="Times New Roman" w:hAnsi="Times New Roman" w:cs="Times New Roman"/>
                <w:sz w:val="24"/>
                <w:szCs w:val="24"/>
              </w:rPr>
              <w:t>«Случайные астронавты».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10.00-1</w:t>
            </w:r>
            <w:r w:rsidR="007A7E17">
              <w:rPr>
                <w:rFonts w:ascii="Times New Roman" w:hAnsi="Times New Roman" w:cs="Times New Roman"/>
                <w:bCs/>
                <w:sz w:val="24"/>
                <w:szCs w:val="24"/>
              </w:rPr>
              <w:t>0.45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5215A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A2" w:rsidRPr="007A7E17" w:rsidRDefault="005215A2" w:rsidP="005215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17">
              <w:rPr>
                <w:rFonts w:ascii="Times New Roman" w:hAnsi="Times New Roman" w:cs="Times New Roman"/>
                <w:sz w:val="24"/>
                <w:szCs w:val="24"/>
              </w:rPr>
              <w:t>Спортивно-познавательная  викторина</w:t>
            </w:r>
          </w:p>
          <w:p w:rsidR="00453F4C" w:rsidRPr="007A7E17" w:rsidRDefault="005215A2" w:rsidP="005215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17">
              <w:rPr>
                <w:rFonts w:ascii="Times New Roman" w:hAnsi="Times New Roman" w:cs="Times New Roman"/>
                <w:sz w:val="24"/>
                <w:szCs w:val="24"/>
              </w:rPr>
              <w:t>«Пожарным можешь ты не быть…».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7A7E1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7E17">
              <w:rPr>
                <w:rFonts w:ascii="Times New Roman" w:hAnsi="Times New Roman" w:cs="Times New Roman"/>
                <w:bCs/>
                <w:sz w:val="24"/>
                <w:szCs w:val="24"/>
              </w:rPr>
              <w:t>0.45</w:t>
            </w:r>
            <w:r w:rsidR="00EC670C"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-11.</w:t>
            </w:r>
            <w:r w:rsidR="007A7E1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C670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0C" w:rsidRPr="00C9531A" w:rsidRDefault="005215A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A2" w:rsidRPr="007A7E17" w:rsidRDefault="005215A2" w:rsidP="00521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17">
              <w:rPr>
                <w:rFonts w:ascii="Times New Roman" w:hAnsi="Times New Roman" w:cs="Times New Roman"/>
                <w:sz w:val="24"/>
                <w:szCs w:val="24"/>
              </w:rPr>
              <w:t xml:space="preserve">КТД. Творческий проект </w:t>
            </w:r>
          </w:p>
          <w:p w:rsidR="00EC670C" w:rsidRPr="007A7E17" w:rsidRDefault="005215A2" w:rsidP="005215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17">
              <w:rPr>
                <w:rFonts w:ascii="Times New Roman" w:hAnsi="Times New Roman" w:cs="Times New Roman"/>
                <w:sz w:val="24"/>
                <w:szCs w:val="24"/>
              </w:rPr>
              <w:t>«Я люблю лето!»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0C" w:rsidRPr="00C9531A" w:rsidRDefault="007A7E17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  <w:r w:rsidR="00EC670C"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-12.15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0C" w:rsidRPr="00C9531A" w:rsidRDefault="00EC670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5215A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04676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EC670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="00453F4C" w:rsidRPr="00C9531A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5215A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F4C" w:rsidRPr="00C9531A" w:rsidRDefault="0021758E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 день – 19</w:t>
            </w:r>
            <w:r w:rsidR="00453F4C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июня.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2F409E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9E" w:rsidRPr="002F409E" w:rsidRDefault="002F409E" w:rsidP="002F4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09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спектакля </w:t>
            </w:r>
            <w:proofErr w:type="spellStart"/>
            <w:r w:rsidRPr="002F409E">
              <w:rPr>
                <w:rFonts w:ascii="Times New Roman" w:hAnsi="Times New Roman" w:cs="Times New Roman"/>
                <w:sz w:val="24"/>
                <w:szCs w:val="24"/>
              </w:rPr>
              <w:t>ТЮЗа</w:t>
            </w:r>
            <w:proofErr w:type="spellEnd"/>
            <w:r w:rsidRPr="002F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09E" w:rsidRPr="002F409E" w:rsidRDefault="002F409E" w:rsidP="002F4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09E">
              <w:rPr>
                <w:rFonts w:ascii="Times New Roman" w:hAnsi="Times New Roman" w:cs="Times New Roman"/>
                <w:sz w:val="24"/>
                <w:szCs w:val="24"/>
              </w:rPr>
              <w:t xml:space="preserve">в ДК «Нефтяник» </w:t>
            </w:r>
          </w:p>
          <w:p w:rsidR="00BE4802" w:rsidRPr="00C9531A" w:rsidRDefault="002F409E" w:rsidP="002F40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9E">
              <w:rPr>
                <w:rFonts w:ascii="Times New Roman" w:hAnsi="Times New Roman" w:cs="Times New Roman"/>
                <w:sz w:val="24"/>
                <w:szCs w:val="24"/>
              </w:rPr>
              <w:t xml:space="preserve">«Вождь </w:t>
            </w:r>
            <w:proofErr w:type="gramStart"/>
            <w:r w:rsidRPr="002F409E">
              <w:rPr>
                <w:rFonts w:ascii="Times New Roman" w:hAnsi="Times New Roman" w:cs="Times New Roman"/>
                <w:sz w:val="24"/>
                <w:szCs w:val="24"/>
              </w:rPr>
              <w:t>краснокожих</w:t>
            </w:r>
            <w:proofErr w:type="gramEnd"/>
            <w:r w:rsidRPr="002F40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587432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10.00-1</w:t>
            </w:r>
            <w:r w:rsidR="002F409E">
              <w:rPr>
                <w:rFonts w:ascii="Times New Roman" w:hAnsi="Times New Roman" w:cs="Times New Roman"/>
                <w:bCs/>
                <w:sz w:val="24"/>
                <w:szCs w:val="24"/>
              </w:rPr>
              <w:t>2.00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2F409E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2F409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87432" w:rsidRPr="00C953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E4802" w:rsidRPr="00C9531A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2F409E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F4C" w:rsidRPr="00C9531A" w:rsidRDefault="0093080F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день – 20</w:t>
            </w:r>
            <w:r w:rsidR="00453F4C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июня.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2F409E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32" w:rsidRPr="002F409E" w:rsidRDefault="002F409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9E">
              <w:rPr>
                <w:rFonts w:ascii="Times New Roman" w:hAnsi="Times New Roman" w:cs="Times New Roman"/>
                <w:sz w:val="24"/>
                <w:szCs w:val="24"/>
              </w:rPr>
              <w:t>Посещение детской железной дороги.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10.00-1</w:t>
            </w:r>
            <w:r w:rsidR="002F409E">
              <w:rPr>
                <w:rFonts w:ascii="Times New Roman" w:hAnsi="Times New Roman" w:cs="Times New Roman"/>
                <w:bCs/>
                <w:sz w:val="24"/>
                <w:szCs w:val="24"/>
              </w:rPr>
              <w:t>2.00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2F409E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BE4802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453F4C" w:rsidRPr="00C9531A"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40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E4802" w:rsidRPr="00C9531A">
              <w:rPr>
                <w:rFonts w:ascii="Times New Roman" w:hAnsi="Times New Roman" w:cs="Times New Roman"/>
                <w:sz w:val="24"/>
                <w:szCs w:val="24"/>
              </w:rPr>
              <w:t>0-13.00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2F409E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68A4" w:rsidRDefault="007768A4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день – 21 июня.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2F409E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383" w:rsidRPr="00131EA3" w:rsidRDefault="00131EA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EA3">
              <w:rPr>
                <w:rFonts w:ascii="Times New Roman" w:hAnsi="Times New Roman" w:cs="Times New Roman"/>
                <w:sz w:val="24"/>
                <w:szCs w:val="24"/>
              </w:rPr>
              <w:t>«Тематическая беседа «Нельзя забыть».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10.00-1</w:t>
            </w:r>
            <w:r w:rsidR="00131E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F1383"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131EA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EA3" w:rsidRPr="00131EA3" w:rsidRDefault="00131EA3" w:rsidP="00131E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EA3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игра </w:t>
            </w:r>
          </w:p>
          <w:p w:rsidR="00453F4C" w:rsidRPr="00131EA3" w:rsidRDefault="00131EA3" w:rsidP="00131E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E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31EA3">
              <w:rPr>
                <w:rFonts w:ascii="Times New Roman" w:hAnsi="Times New Roman" w:cs="Times New Roman"/>
                <w:sz w:val="24"/>
                <w:szCs w:val="24"/>
              </w:rPr>
              <w:t>Я-патриот</w:t>
            </w:r>
            <w:proofErr w:type="gramEnd"/>
            <w:r w:rsidRPr="00131E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131EA3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F1938"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.30-</w:t>
            </w:r>
            <w:r w:rsidR="000F1383"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131EA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EA3" w:rsidRPr="00131EA3" w:rsidRDefault="00131EA3" w:rsidP="0013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A3">
              <w:rPr>
                <w:rFonts w:ascii="Times New Roman" w:hAnsi="Times New Roman" w:cs="Times New Roman"/>
                <w:sz w:val="24"/>
                <w:szCs w:val="24"/>
              </w:rPr>
              <w:t>Просмотр фильма «Солдатик»</w:t>
            </w:r>
          </w:p>
          <w:p w:rsidR="00131EA3" w:rsidRPr="00131EA3" w:rsidRDefault="00131EA3" w:rsidP="0013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EA3">
              <w:rPr>
                <w:rFonts w:ascii="Times New Roman" w:hAnsi="Times New Roman" w:cs="Times New Roman"/>
                <w:sz w:val="24"/>
                <w:szCs w:val="24"/>
              </w:rPr>
              <w:t xml:space="preserve">(по  одноименной повести </w:t>
            </w:r>
            <w:proofErr w:type="gramEnd"/>
          </w:p>
          <w:p w:rsidR="00453F4C" w:rsidRPr="00131EA3" w:rsidRDefault="00131EA3" w:rsidP="00131E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EA3">
              <w:rPr>
                <w:rFonts w:ascii="Times New Roman" w:hAnsi="Times New Roman" w:cs="Times New Roman"/>
                <w:sz w:val="24"/>
                <w:szCs w:val="24"/>
              </w:rPr>
              <w:t>В. Катаева «Сын полка»).</w:t>
            </w:r>
            <w:proofErr w:type="gram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131EA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="000F1383" w:rsidRPr="00C9531A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131EA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  <w:r w:rsidR="005D5CD1" w:rsidRPr="00C95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0F138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453F4C" w:rsidRPr="00C9531A">
              <w:rPr>
                <w:rFonts w:ascii="Times New Roman" w:hAnsi="Times New Roman" w:cs="Times New Roman"/>
                <w:sz w:val="24"/>
                <w:szCs w:val="24"/>
              </w:rPr>
              <w:t>0-13.00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131EA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F4C" w:rsidRPr="00C9531A" w:rsidRDefault="0021758E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день – 24</w:t>
            </w:r>
            <w:r w:rsidR="00453F4C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июня.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10568F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68F" w:rsidRPr="0010568F" w:rsidRDefault="0010568F" w:rsidP="00105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68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</w:t>
            </w:r>
          </w:p>
          <w:p w:rsidR="0010568F" w:rsidRPr="0010568F" w:rsidRDefault="0010568F" w:rsidP="00105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68F">
              <w:rPr>
                <w:rFonts w:ascii="Times New Roman" w:hAnsi="Times New Roman" w:cs="Times New Roman"/>
                <w:sz w:val="24"/>
                <w:szCs w:val="24"/>
              </w:rPr>
              <w:t>«Золотой ключик»</w:t>
            </w:r>
          </w:p>
          <w:p w:rsidR="002824A1" w:rsidRPr="0010568F" w:rsidRDefault="0010568F" w:rsidP="001056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68F">
              <w:rPr>
                <w:rFonts w:ascii="Times New Roman" w:hAnsi="Times New Roman" w:cs="Times New Roman"/>
                <w:sz w:val="24"/>
                <w:szCs w:val="24"/>
              </w:rPr>
              <w:t>(на тему безопасности ребенка одного дома).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10568F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</w:t>
            </w:r>
            <w:r w:rsidR="00453F4C"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34EB3"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10568F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10568F" w:rsidRDefault="0010568F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68F">
              <w:rPr>
                <w:rFonts w:ascii="Times New Roman" w:hAnsi="Times New Roman" w:cs="Times New Roman"/>
                <w:sz w:val="24"/>
                <w:szCs w:val="24"/>
              </w:rPr>
              <w:t>Весёлые конкурсы на свежем воздухе.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10568F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11.00-12.15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0568F" w:rsidRPr="00C9531A" w:rsidTr="0021758E">
        <w:trPr>
          <w:gridAfter w:val="4"/>
          <w:wAfter w:w="1716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68F" w:rsidRDefault="0010568F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68F" w:rsidRPr="0010568F" w:rsidRDefault="0010568F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«Семья и семейные традиции» (посвященная году Семьи).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68F" w:rsidRDefault="0010568F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12.15-13.00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68F" w:rsidRPr="00C9531A" w:rsidRDefault="0010568F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воспитателя лагеря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3F4C" w:rsidRPr="00C9531A" w:rsidTr="0021758E">
        <w:trPr>
          <w:gridAfter w:val="3"/>
          <w:wAfter w:w="7200" w:type="dxa"/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10568F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0F138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60" w:type="dxa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день – 22 июня.</w:t>
            </w:r>
          </w:p>
        </w:tc>
      </w:tr>
      <w:tr w:rsidR="00453F4C" w:rsidRPr="00C9531A" w:rsidTr="0021758E">
        <w:trPr>
          <w:trHeight w:val="483"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F4C" w:rsidRPr="00C9531A" w:rsidRDefault="0021758E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день – 25</w:t>
            </w:r>
            <w:r w:rsidR="00453F4C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июня.</w:t>
            </w:r>
          </w:p>
        </w:tc>
        <w:tc>
          <w:tcPr>
            <w:tcW w:w="9960" w:type="dxa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Минутка здоровья «Берегите глаза!»</w:t>
            </w:r>
          </w:p>
        </w:tc>
        <w:tc>
          <w:tcPr>
            <w:tcW w:w="2400" w:type="dxa"/>
          </w:tcPr>
          <w:p w:rsidR="00453F4C" w:rsidRPr="00C9531A" w:rsidRDefault="00453F4C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09.00-09.05</w:t>
            </w:r>
          </w:p>
        </w:tc>
        <w:tc>
          <w:tcPr>
            <w:tcW w:w="2400" w:type="dxa"/>
          </w:tcPr>
          <w:p w:rsidR="00453F4C" w:rsidRPr="00C9531A" w:rsidRDefault="00453F4C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Фельдшер-Маринина</w:t>
            </w:r>
            <w:proofErr w:type="gramEnd"/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AD7AF8" w:rsidRPr="00C9531A" w:rsidTr="0021758E">
        <w:trPr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AF8" w:rsidRPr="00C9531A" w:rsidRDefault="008F1058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14E" w:rsidRPr="00A3214E" w:rsidRDefault="00A3214E" w:rsidP="00A32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4E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 №3. Викторина по истории Ярославского края «Наш край родной».</w:t>
            </w:r>
          </w:p>
          <w:p w:rsidR="000F1383" w:rsidRPr="00C9531A" w:rsidRDefault="000F138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AF8" w:rsidRPr="00C9531A" w:rsidRDefault="00934EB3" w:rsidP="00F339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 w:rsidR="00F3398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AF8" w:rsidRPr="00C9531A" w:rsidRDefault="00934EB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60" w:type="dxa"/>
          </w:tcPr>
          <w:p w:rsidR="00AD7AF8" w:rsidRPr="00C9531A" w:rsidRDefault="00AD7AF8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AD7AF8" w:rsidRPr="00C9531A" w:rsidRDefault="00AD7AF8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 Малые Олимпийские игры».</w:t>
            </w:r>
          </w:p>
        </w:tc>
        <w:tc>
          <w:tcPr>
            <w:tcW w:w="2400" w:type="dxa"/>
          </w:tcPr>
          <w:p w:rsidR="00AD7AF8" w:rsidRPr="00C9531A" w:rsidRDefault="00AD7AF8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10.30-11.45</w:t>
            </w:r>
          </w:p>
        </w:tc>
        <w:tc>
          <w:tcPr>
            <w:tcW w:w="2400" w:type="dxa"/>
          </w:tcPr>
          <w:p w:rsidR="00AD7AF8" w:rsidRPr="00C9531A" w:rsidRDefault="00AD7AF8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33986" w:rsidRPr="00C9531A" w:rsidTr="0021758E">
        <w:trPr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986" w:rsidRDefault="00F33986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986" w:rsidRPr="00F33986" w:rsidRDefault="00F33986" w:rsidP="00F3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86">
              <w:rPr>
                <w:rFonts w:ascii="Times New Roman" w:hAnsi="Times New Roman" w:cs="Times New Roman"/>
                <w:sz w:val="24"/>
                <w:szCs w:val="24"/>
              </w:rPr>
              <w:t>Беседа с детьми инспектора ПДН</w:t>
            </w:r>
          </w:p>
          <w:p w:rsidR="00F33986" w:rsidRPr="00A3214E" w:rsidRDefault="00F33986" w:rsidP="00F3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86">
              <w:rPr>
                <w:rFonts w:ascii="Times New Roman" w:hAnsi="Times New Roman" w:cs="Times New Roman"/>
                <w:sz w:val="24"/>
                <w:szCs w:val="24"/>
              </w:rPr>
              <w:t>«Твои права и обязанности», просмотр видеоролика.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986" w:rsidRPr="00C9531A" w:rsidRDefault="00F33986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986" w:rsidRPr="00C9531A" w:rsidRDefault="00F33986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60" w:type="dxa"/>
          </w:tcPr>
          <w:p w:rsidR="00F33986" w:rsidRPr="00C9531A" w:rsidRDefault="00F33986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F33986" w:rsidRPr="00C9531A" w:rsidRDefault="00F33986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F33986" w:rsidRPr="00C9531A" w:rsidRDefault="00F33986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F33986" w:rsidRPr="00C9531A" w:rsidRDefault="00F33986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35" w:rsidRPr="00C9531A" w:rsidTr="0021758E">
        <w:trPr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35" w:rsidRPr="00C9531A" w:rsidRDefault="00341FF6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4F7" w:rsidRPr="000F32EE" w:rsidRDefault="000F32E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2EE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экскурсия по микрорайону </w:t>
            </w:r>
            <w:proofErr w:type="spellStart"/>
            <w:r w:rsidRPr="000F32EE">
              <w:rPr>
                <w:rFonts w:ascii="Times New Roman" w:hAnsi="Times New Roman" w:cs="Times New Roman"/>
                <w:sz w:val="24"/>
                <w:szCs w:val="24"/>
              </w:rPr>
              <w:t>Нефтестрой</w:t>
            </w:r>
            <w:proofErr w:type="spellEnd"/>
            <w:r w:rsidRPr="000F32EE">
              <w:rPr>
                <w:rFonts w:ascii="Times New Roman" w:hAnsi="Times New Roman" w:cs="Times New Roman"/>
                <w:sz w:val="24"/>
                <w:szCs w:val="24"/>
              </w:rPr>
              <w:t xml:space="preserve"> с обзором достопримечательностей.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35" w:rsidRPr="00C9531A" w:rsidRDefault="00B64DD5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8A4">
              <w:rPr>
                <w:rFonts w:ascii="Times New Roman" w:hAnsi="Times New Roman" w:cs="Times New Roman"/>
                <w:sz w:val="24"/>
                <w:szCs w:val="24"/>
              </w:rPr>
              <w:t>1.30-12.3</w:t>
            </w:r>
            <w:r w:rsidR="00142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435" w:rsidRPr="00C9531A" w:rsidRDefault="00B64DD5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60" w:type="dxa"/>
          </w:tcPr>
          <w:p w:rsidR="00C50435" w:rsidRPr="00C9531A" w:rsidRDefault="00C50435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C50435" w:rsidRPr="00C9531A" w:rsidRDefault="00C50435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50435" w:rsidRPr="00C9531A" w:rsidRDefault="00C50435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C50435" w:rsidRPr="00C9531A" w:rsidRDefault="00C50435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8A4" w:rsidRPr="00C9531A" w:rsidTr="0021758E">
        <w:trPr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8A4" w:rsidRDefault="00341FF6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8A4" w:rsidRPr="007768A4" w:rsidRDefault="007768A4" w:rsidP="00776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8A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7768A4" w:rsidRPr="007768A4" w:rsidRDefault="007768A4" w:rsidP="00776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8A4">
              <w:rPr>
                <w:rFonts w:ascii="Times New Roman" w:hAnsi="Times New Roman" w:cs="Times New Roman"/>
                <w:sz w:val="24"/>
                <w:szCs w:val="24"/>
              </w:rPr>
              <w:t>Экскурсия по пешеходным переходам.</w:t>
            </w:r>
          </w:p>
          <w:p w:rsidR="007768A4" w:rsidRPr="001424F7" w:rsidRDefault="007768A4" w:rsidP="007768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A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изучению </w:t>
            </w:r>
            <w:proofErr w:type="spellStart"/>
            <w:r w:rsidRPr="007768A4">
              <w:rPr>
                <w:rFonts w:ascii="Times New Roman" w:hAnsi="Times New Roman" w:cs="Times New Roman"/>
                <w:sz w:val="24"/>
                <w:szCs w:val="24"/>
              </w:rPr>
              <w:t>световозвращающихся</w:t>
            </w:r>
            <w:proofErr w:type="spellEnd"/>
            <w:r w:rsidRPr="007768A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8A4" w:rsidRPr="00C9531A" w:rsidRDefault="007768A4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8A4" w:rsidRPr="00C9531A" w:rsidRDefault="007768A4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60" w:type="dxa"/>
          </w:tcPr>
          <w:p w:rsidR="007768A4" w:rsidRPr="00C9531A" w:rsidRDefault="007768A4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7768A4" w:rsidRPr="00C9531A" w:rsidRDefault="007768A4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7768A4" w:rsidRPr="00C9531A" w:rsidRDefault="007768A4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7768A4" w:rsidRPr="00C9531A" w:rsidRDefault="007768A4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3" w:rsidRPr="00C9531A" w:rsidTr="0021758E">
        <w:trPr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EB3" w:rsidRPr="00C9531A" w:rsidRDefault="00341FF6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EB3" w:rsidRPr="00C9531A" w:rsidRDefault="00934EB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EB3" w:rsidRPr="00C9531A" w:rsidRDefault="00934EB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EB3" w:rsidRPr="00C9531A" w:rsidRDefault="00934EB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934EB3" w:rsidRPr="00C9531A" w:rsidRDefault="00934EB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0" w:type="dxa"/>
          </w:tcPr>
          <w:p w:rsidR="00934EB3" w:rsidRPr="00C9531A" w:rsidRDefault="00934EB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934EB3" w:rsidRPr="00C9531A" w:rsidRDefault="00934EB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934EB3" w:rsidRPr="00C9531A" w:rsidRDefault="00934EB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934EB3" w:rsidRPr="00C9531A" w:rsidRDefault="00934EB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3" w:rsidRPr="00C9531A" w:rsidTr="0021758E">
        <w:trPr>
          <w:trHeight w:val="483"/>
        </w:trPr>
        <w:tc>
          <w:tcPr>
            <w:tcW w:w="9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EB3" w:rsidRPr="00C9531A" w:rsidRDefault="00934EB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4EB3" w:rsidRPr="00C9531A" w:rsidRDefault="0021758E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день – 26</w:t>
            </w:r>
            <w:r w:rsidR="00934EB3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июня.</w:t>
            </w:r>
          </w:p>
        </w:tc>
        <w:tc>
          <w:tcPr>
            <w:tcW w:w="9960" w:type="dxa"/>
          </w:tcPr>
          <w:p w:rsidR="00934EB3" w:rsidRPr="00C9531A" w:rsidRDefault="00934EB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4EB3" w:rsidRPr="00C9531A" w:rsidRDefault="00934EB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день – 23 июня.</w:t>
            </w:r>
          </w:p>
        </w:tc>
        <w:tc>
          <w:tcPr>
            <w:tcW w:w="2400" w:type="dxa"/>
          </w:tcPr>
          <w:p w:rsidR="00934EB3" w:rsidRPr="00C9531A" w:rsidRDefault="00934EB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2400" w:type="dxa"/>
          </w:tcPr>
          <w:p w:rsidR="00934EB3" w:rsidRPr="00C9531A" w:rsidRDefault="00934EB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</w:tcPr>
          <w:p w:rsidR="00934EB3" w:rsidRPr="00C9531A" w:rsidRDefault="00934EB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03" w:rsidRPr="00C9531A" w:rsidTr="0021758E">
        <w:trPr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03" w:rsidRDefault="0065110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03" w:rsidRPr="00651103" w:rsidRDefault="00651103" w:rsidP="0021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103">
              <w:rPr>
                <w:rFonts w:ascii="Times New Roman" w:hAnsi="Times New Roman" w:cs="Times New Roman"/>
                <w:sz w:val="24"/>
                <w:szCs w:val="24"/>
              </w:rPr>
              <w:t>Беседа на тему «Безопасность в Интернете».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03" w:rsidRPr="00C9531A" w:rsidRDefault="0065110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03" w:rsidRPr="00C9531A" w:rsidRDefault="00651103" w:rsidP="00651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651103" w:rsidRPr="00C9531A" w:rsidRDefault="0065110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0" w:type="dxa"/>
          </w:tcPr>
          <w:p w:rsidR="00651103" w:rsidRPr="00C9531A" w:rsidRDefault="0065110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651103" w:rsidRPr="00C9531A" w:rsidRDefault="0065110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51103" w:rsidRPr="00C9531A" w:rsidRDefault="0065110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51103" w:rsidRPr="00C9531A" w:rsidRDefault="0065110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3" w:rsidRPr="00C9531A" w:rsidTr="0021758E">
        <w:trPr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EB3" w:rsidRPr="00C9531A" w:rsidRDefault="0065110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DD5" w:rsidRPr="002825D8" w:rsidRDefault="002825D8" w:rsidP="0021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D8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«Малые олимпийские игры».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EB3" w:rsidRPr="00C9531A" w:rsidRDefault="0065110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</w:t>
            </w:r>
            <w:r w:rsidR="002825D8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EB3" w:rsidRPr="00C9531A" w:rsidRDefault="00934EB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934EB3" w:rsidRPr="00C9531A" w:rsidRDefault="00934EB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0" w:type="dxa"/>
          </w:tcPr>
          <w:p w:rsidR="00934EB3" w:rsidRPr="00C9531A" w:rsidRDefault="00934EB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934EB3" w:rsidRPr="00C9531A" w:rsidRDefault="00934EB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934EB3" w:rsidRPr="00C9531A" w:rsidRDefault="00934EB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934EB3" w:rsidRPr="00C9531A" w:rsidRDefault="00934EB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D5" w:rsidRPr="00C9531A" w:rsidTr="0021758E">
        <w:trPr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DD5" w:rsidRPr="00C9531A" w:rsidRDefault="0065110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DD5" w:rsidRPr="002825D8" w:rsidRDefault="002825D8" w:rsidP="0021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D8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«День первых».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DD5" w:rsidRPr="00C9531A" w:rsidRDefault="00B64DD5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5D8">
              <w:rPr>
                <w:rFonts w:ascii="Times New Roman" w:hAnsi="Times New Roman" w:cs="Times New Roman"/>
                <w:sz w:val="24"/>
                <w:szCs w:val="24"/>
              </w:rPr>
              <w:t>0.45-11.45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DD5" w:rsidRPr="00C9531A" w:rsidRDefault="00B64DD5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60" w:type="dxa"/>
          </w:tcPr>
          <w:p w:rsidR="00B64DD5" w:rsidRPr="00C9531A" w:rsidRDefault="00B64DD5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B64DD5" w:rsidRPr="00C9531A" w:rsidRDefault="00B64DD5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64DD5" w:rsidRPr="00C9531A" w:rsidRDefault="00B64DD5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64DD5" w:rsidRPr="00C9531A" w:rsidRDefault="00B64DD5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57" w:rsidRPr="00C9531A" w:rsidTr="0021758E">
        <w:trPr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357" w:rsidRPr="00C9531A" w:rsidRDefault="0065110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357" w:rsidRPr="002825D8" w:rsidRDefault="002825D8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8">
              <w:rPr>
                <w:rFonts w:ascii="Times New Roman" w:eastAsia="Calibri" w:hAnsi="Times New Roman" w:cs="Times New Roman"/>
                <w:sz w:val="24"/>
                <w:szCs w:val="24"/>
              </w:rPr>
              <w:t>«Летний ДИСКО_БУМ!!!»- Шо</w:t>
            </w:r>
            <w:proofErr w:type="gramStart"/>
            <w:r w:rsidRPr="002825D8">
              <w:rPr>
                <w:rFonts w:ascii="Times New Roman" w:eastAsia="Calibri" w:hAnsi="Times New Roman" w:cs="Times New Roman"/>
                <w:sz w:val="24"/>
                <w:szCs w:val="24"/>
              </w:rPr>
              <w:t>у-</w:t>
            </w:r>
            <w:proofErr w:type="gramEnd"/>
            <w:r w:rsidRPr="00282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дискотека</w:t>
            </w:r>
            <w:r w:rsidRPr="0028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357" w:rsidRPr="00C9531A" w:rsidRDefault="002825D8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11.45-13.00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357" w:rsidRPr="00C9531A" w:rsidRDefault="00E74357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60" w:type="dxa"/>
          </w:tcPr>
          <w:p w:rsidR="00E74357" w:rsidRPr="00C9531A" w:rsidRDefault="00E74357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2400" w:type="dxa"/>
          </w:tcPr>
          <w:p w:rsidR="00E74357" w:rsidRPr="00C9531A" w:rsidRDefault="00E74357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E74357" w:rsidRPr="00C9531A" w:rsidRDefault="00E74357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E74357" w:rsidRPr="00C9531A" w:rsidRDefault="00E74357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B3" w:rsidRPr="00C9531A" w:rsidTr="0021758E">
        <w:trPr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EB3" w:rsidRPr="00C9531A" w:rsidRDefault="0065110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EB3" w:rsidRPr="00C9531A" w:rsidRDefault="00934EB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EB3" w:rsidRPr="00C9531A" w:rsidRDefault="00934EB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EB3" w:rsidRPr="00C9531A" w:rsidRDefault="00934EB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934EB3" w:rsidRPr="00C9531A" w:rsidRDefault="00934EB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0" w:type="dxa"/>
          </w:tcPr>
          <w:p w:rsidR="00934EB3" w:rsidRPr="00C9531A" w:rsidRDefault="00934EB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:rsidR="00934EB3" w:rsidRPr="00C9531A" w:rsidRDefault="00934EB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934EB3" w:rsidRPr="00C9531A" w:rsidRDefault="00934EB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934EB3" w:rsidRPr="00C9531A" w:rsidRDefault="00934EB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8E" w:rsidTr="0021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7160" w:type="dxa"/>
          <w:trHeight w:val="684"/>
        </w:trPr>
        <w:tc>
          <w:tcPr>
            <w:tcW w:w="9960" w:type="dxa"/>
            <w:gridSpan w:val="10"/>
          </w:tcPr>
          <w:p w:rsidR="0021758E" w:rsidRDefault="0021758E" w:rsidP="00217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 день-27 июня</w:t>
            </w:r>
          </w:p>
        </w:tc>
      </w:tr>
      <w:tr w:rsidR="0021758E" w:rsidTr="0021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7160" w:type="dxa"/>
          <w:trHeight w:val="684"/>
        </w:trPr>
        <w:tc>
          <w:tcPr>
            <w:tcW w:w="756" w:type="dxa"/>
            <w:gridSpan w:val="2"/>
          </w:tcPr>
          <w:p w:rsidR="0021758E" w:rsidRPr="00C9531A" w:rsidRDefault="0021758E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52" w:type="dxa"/>
            <w:gridSpan w:val="3"/>
          </w:tcPr>
          <w:p w:rsidR="0021758E" w:rsidRPr="00A3214E" w:rsidRDefault="00200DA0" w:rsidP="00200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A3214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A3214E">
              <w:rPr>
                <w:rFonts w:ascii="Times New Roman" w:hAnsi="Times New Roman" w:cs="Times New Roman"/>
                <w:sz w:val="24"/>
                <w:szCs w:val="24"/>
              </w:rPr>
              <w:t>-игровая программа, посвященная Дню молодёжи.</w:t>
            </w:r>
          </w:p>
        </w:tc>
        <w:tc>
          <w:tcPr>
            <w:tcW w:w="1536" w:type="dxa"/>
            <w:gridSpan w:val="4"/>
          </w:tcPr>
          <w:p w:rsidR="0021758E" w:rsidRPr="00A3214E" w:rsidRDefault="00A3214E" w:rsidP="00217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21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10.00-10.45</w:t>
            </w:r>
          </w:p>
        </w:tc>
        <w:tc>
          <w:tcPr>
            <w:tcW w:w="2316" w:type="dxa"/>
          </w:tcPr>
          <w:p w:rsidR="001424F7" w:rsidRPr="00C9531A" w:rsidRDefault="001424F7" w:rsidP="00142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1758E" w:rsidRDefault="0021758E" w:rsidP="00217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1758E" w:rsidTr="0021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7160" w:type="dxa"/>
          <w:trHeight w:val="684"/>
        </w:trPr>
        <w:tc>
          <w:tcPr>
            <w:tcW w:w="756" w:type="dxa"/>
            <w:gridSpan w:val="2"/>
          </w:tcPr>
          <w:p w:rsidR="0021758E" w:rsidRPr="00C9531A" w:rsidRDefault="0021758E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2" w:type="dxa"/>
            <w:gridSpan w:val="3"/>
          </w:tcPr>
          <w:p w:rsidR="0021758E" w:rsidRPr="00A3214E" w:rsidRDefault="00200DA0" w:rsidP="00200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3214E">
              <w:rPr>
                <w:rFonts w:ascii="Times New Roman" w:hAnsi="Times New Roman" w:cs="Times New Roman"/>
                <w:sz w:val="24"/>
                <w:szCs w:val="24"/>
              </w:rPr>
              <w:t>Посещение конного дворика «Солнечный».</w:t>
            </w:r>
          </w:p>
        </w:tc>
        <w:tc>
          <w:tcPr>
            <w:tcW w:w="1536" w:type="dxa"/>
            <w:gridSpan w:val="4"/>
          </w:tcPr>
          <w:p w:rsidR="0021758E" w:rsidRPr="00A3214E" w:rsidRDefault="00A3214E" w:rsidP="00217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10.45-12.45</w:t>
            </w:r>
          </w:p>
        </w:tc>
        <w:tc>
          <w:tcPr>
            <w:tcW w:w="2316" w:type="dxa"/>
          </w:tcPr>
          <w:p w:rsidR="001424F7" w:rsidRPr="00C9531A" w:rsidRDefault="001424F7" w:rsidP="00142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воспитателя лагеря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1758E" w:rsidRDefault="0021758E" w:rsidP="00217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1758E" w:rsidTr="0021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7160" w:type="dxa"/>
          <w:trHeight w:val="684"/>
        </w:trPr>
        <w:tc>
          <w:tcPr>
            <w:tcW w:w="756" w:type="dxa"/>
            <w:gridSpan w:val="2"/>
          </w:tcPr>
          <w:p w:rsidR="0021758E" w:rsidRDefault="00A3214E" w:rsidP="00217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5352" w:type="dxa"/>
            <w:gridSpan w:val="3"/>
          </w:tcPr>
          <w:p w:rsidR="0021758E" w:rsidRPr="00A3214E" w:rsidRDefault="00A3214E" w:rsidP="00A32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3214E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закрытия смены.</w:t>
            </w:r>
          </w:p>
        </w:tc>
        <w:tc>
          <w:tcPr>
            <w:tcW w:w="1536" w:type="dxa"/>
            <w:gridSpan w:val="4"/>
          </w:tcPr>
          <w:p w:rsidR="0021758E" w:rsidRPr="00A3214E" w:rsidRDefault="00A3214E" w:rsidP="00217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21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12.45-13.00</w:t>
            </w:r>
          </w:p>
        </w:tc>
        <w:tc>
          <w:tcPr>
            <w:tcW w:w="2316" w:type="dxa"/>
          </w:tcPr>
          <w:p w:rsidR="0021758E" w:rsidRDefault="0021758E" w:rsidP="00217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1758E" w:rsidTr="0021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7160" w:type="dxa"/>
          <w:trHeight w:val="684"/>
        </w:trPr>
        <w:tc>
          <w:tcPr>
            <w:tcW w:w="756" w:type="dxa"/>
            <w:gridSpan w:val="2"/>
          </w:tcPr>
          <w:p w:rsidR="0021758E" w:rsidRDefault="00A3214E" w:rsidP="00217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352" w:type="dxa"/>
            <w:gridSpan w:val="3"/>
          </w:tcPr>
          <w:p w:rsidR="0021758E" w:rsidRDefault="00A3214E" w:rsidP="00A32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536" w:type="dxa"/>
            <w:gridSpan w:val="4"/>
          </w:tcPr>
          <w:p w:rsidR="0021758E" w:rsidRDefault="00A3214E" w:rsidP="00217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316" w:type="dxa"/>
          </w:tcPr>
          <w:p w:rsidR="00A3214E" w:rsidRPr="00C9531A" w:rsidRDefault="00A3214E" w:rsidP="00A321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1758E" w:rsidRDefault="0021758E" w:rsidP="00217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9674A3" w:rsidRPr="00E43982" w:rsidRDefault="009674A3" w:rsidP="002175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74A3" w:rsidRPr="00E43982" w:rsidSect="0063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9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</w:abstractNum>
  <w:abstractNum w:abstractNumId="10">
    <w:nsid w:val="060D5130"/>
    <w:multiLevelType w:val="hybridMultilevel"/>
    <w:tmpl w:val="B93A6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373669"/>
    <w:multiLevelType w:val="hybridMultilevel"/>
    <w:tmpl w:val="21E0EEE2"/>
    <w:lvl w:ilvl="0" w:tplc="1B34F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27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C6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C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E3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82D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46D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A58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4C4C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492FF9"/>
    <w:multiLevelType w:val="hybridMultilevel"/>
    <w:tmpl w:val="2B640DFE"/>
    <w:lvl w:ilvl="0" w:tplc="25241D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943E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3C96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94F7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EE47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7630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B40C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DC26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6C0F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0B6260AF"/>
    <w:multiLevelType w:val="hybridMultilevel"/>
    <w:tmpl w:val="E7D2E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E51A93"/>
    <w:multiLevelType w:val="multilevel"/>
    <w:tmpl w:val="423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1D5EF8"/>
    <w:multiLevelType w:val="hybridMultilevel"/>
    <w:tmpl w:val="54E6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E02017"/>
    <w:multiLevelType w:val="multilevel"/>
    <w:tmpl w:val="9CB4351E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theme="minorBidi" w:hint="default"/>
        <w:b/>
      </w:rPr>
    </w:lvl>
  </w:abstractNum>
  <w:abstractNum w:abstractNumId="17">
    <w:nsid w:val="13D17876"/>
    <w:multiLevelType w:val="hybridMultilevel"/>
    <w:tmpl w:val="2AB26166"/>
    <w:lvl w:ilvl="0" w:tplc="8606FD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9957F1"/>
    <w:multiLevelType w:val="hybridMultilevel"/>
    <w:tmpl w:val="1C706C58"/>
    <w:lvl w:ilvl="0" w:tplc="F3349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E26773"/>
    <w:multiLevelType w:val="hybridMultilevel"/>
    <w:tmpl w:val="6FD84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0163F6"/>
    <w:multiLevelType w:val="hybridMultilevel"/>
    <w:tmpl w:val="6016990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826AB9"/>
    <w:multiLevelType w:val="multilevel"/>
    <w:tmpl w:val="0170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D0008C"/>
    <w:multiLevelType w:val="multilevel"/>
    <w:tmpl w:val="92C890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>
    <w:nsid w:val="3B15654B"/>
    <w:multiLevelType w:val="multilevel"/>
    <w:tmpl w:val="666A820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2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24">
    <w:nsid w:val="3B2D6B98"/>
    <w:multiLevelType w:val="hybridMultilevel"/>
    <w:tmpl w:val="66180E60"/>
    <w:lvl w:ilvl="0" w:tplc="B8D8A83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E4571"/>
    <w:multiLevelType w:val="hybridMultilevel"/>
    <w:tmpl w:val="8208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559A9"/>
    <w:multiLevelType w:val="hybridMultilevel"/>
    <w:tmpl w:val="CF46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31C40"/>
    <w:multiLevelType w:val="hybridMultilevel"/>
    <w:tmpl w:val="FA72A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F75CF5"/>
    <w:multiLevelType w:val="multilevel"/>
    <w:tmpl w:val="C0B6A3B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29">
    <w:nsid w:val="5EC156DF"/>
    <w:multiLevelType w:val="multilevel"/>
    <w:tmpl w:val="D1EC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A50F7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D9B2D51"/>
    <w:multiLevelType w:val="multilevel"/>
    <w:tmpl w:val="9118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D9721C"/>
    <w:multiLevelType w:val="multilevel"/>
    <w:tmpl w:val="C60C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30"/>
  </w:num>
  <w:num w:numId="4">
    <w:abstractNumId w:val="23"/>
  </w:num>
  <w:num w:numId="5">
    <w:abstractNumId w:val="29"/>
  </w:num>
  <w:num w:numId="6">
    <w:abstractNumId w:val="21"/>
  </w:num>
  <w:num w:numId="7">
    <w:abstractNumId w:val="26"/>
  </w:num>
  <w:num w:numId="8">
    <w:abstractNumId w:val="11"/>
  </w:num>
  <w:num w:numId="9">
    <w:abstractNumId w:val="25"/>
  </w:num>
  <w:num w:numId="10">
    <w:abstractNumId w:val="12"/>
  </w:num>
  <w:num w:numId="11">
    <w:abstractNumId w:val="14"/>
  </w:num>
  <w:num w:numId="12">
    <w:abstractNumId w:val="31"/>
  </w:num>
  <w:num w:numId="13">
    <w:abstractNumId w:val="32"/>
  </w:num>
  <w:num w:numId="14">
    <w:abstractNumId w:val="19"/>
  </w:num>
  <w:num w:numId="15">
    <w:abstractNumId w:val="13"/>
  </w:num>
  <w:num w:numId="16">
    <w:abstractNumId w:val="18"/>
  </w:num>
  <w:num w:numId="17">
    <w:abstractNumId w:val="5"/>
  </w:num>
  <w:num w:numId="18">
    <w:abstractNumId w:val="16"/>
  </w:num>
  <w:num w:numId="19">
    <w:abstractNumId w:val="0"/>
  </w:num>
  <w:num w:numId="20">
    <w:abstractNumId w:val="28"/>
  </w:num>
  <w:num w:numId="21">
    <w:abstractNumId w:val="7"/>
  </w:num>
  <w:num w:numId="22">
    <w:abstractNumId w:val="10"/>
  </w:num>
  <w:num w:numId="23">
    <w:abstractNumId w:val="33"/>
  </w:num>
  <w:num w:numId="24">
    <w:abstractNumId w:val="1"/>
  </w:num>
  <w:num w:numId="25">
    <w:abstractNumId w:val="6"/>
  </w:num>
  <w:num w:numId="26">
    <w:abstractNumId w:val="8"/>
  </w:num>
  <w:num w:numId="27">
    <w:abstractNumId w:val="9"/>
  </w:num>
  <w:num w:numId="28">
    <w:abstractNumId w:val="3"/>
  </w:num>
  <w:num w:numId="29">
    <w:abstractNumId w:val="2"/>
  </w:num>
  <w:num w:numId="30">
    <w:abstractNumId w:val="4"/>
  </w:num>
  <w:num w:numId="31">
    <w:abstractNumId w:val="27"/>
  </w:num>
  <w:num w:numId="32">
    <w:abstractNumId w:val="24"/>
  </w:num>
  <w:num w:numId="33">
    <w:abstractNumId w:val="1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9E0"/>
    <w:rsid w:val="00000C08"/>
    <w:rsid w:val="0004676C"/>
    <w:rsid w:val="00057322"/>
    <w:rsid w:val="00063DB3"/>
    <w:rsid w:val="000646AB"/>
    <w:rsid w:val="00067AB2"/>
    <w:rsid w:val="00087875"/>
    <w:rsid w:val="000A5352"/>
    <w:rsid w:val="000B4E39"/>
    <w:rsid w:val="000C5C5C"/>
    <w:rsid w:val="000E6A42"/>
    <w:rsid w:val="000F1383"/>
    <w:rsid w:val="000F32EE"/>
    <w:rsid w:val="000F4374"/>
    <w:rsid w:val="0010300B"/>
    <w:rsid w:val="0010568F"/>
    <w:rsid w:val="0010745F"/>
    <w:rsid w:val="00124630"/>
    <w:rsid w:val="00131EA3"/>
    <w:rsid w:val="001405F4"/>
    <w:rsid w:val="001424F7"/>
    <w:rsid w:val="00196F1F"/>
    <w:rsid w:val="001A1FD3"/>
    <w:rsid w:val="001F651A"/>
    <w:rsid w:val="00200DA0"/>
    <w:rsid w:val="002027A5"/>
    <w:rsid w:val="0021758E"/>
    <w:rsid w:val="00221DFE"/>
    <w:rsid w:val="00222AB9"/>
    <w:rsid w:val="00233B83"/>
    <w:rsid w:val="00240C37"/>
    <w:rsid w:val="002473C9"/>
    <w:rsid w:val="002500F7"/>
    <w:rsid w:val="002656E2"/>
    <w:rsid w:val="00265ADB"/>
    <w:rsid w:val="002824A1"/>
    <w:rsid w:val="002825D8"/>
    <w:rsid w:val="00282761"/>
    <w:rsid w:val="00286E1A"/>
    <w:rsid w:val="002A6A9F"/>
    <w:rsid w:val="002C2DB2"/>
    <w:rsid w:val="002C421B"/>
    <w:rsid w:val="002C49E8"/>
    <w:rsid w:val="002F409E"/>
    <w:rsid w:val="00300AFE"/>
    <w:rsid w:val="00334887"/>
    <w:rsid w:val="0034141E"/>
    <w:rsid w:val="00341FF6"/>
    <w:rsid w:val="00343742"/>
    <w:rsid w:val="00344A15"/>
    <w:rsid w:val="00350EA4"/>
    <w:rsid w:val="0037151E"/>
    <w:rsid w:val="003B3988"/>
    <w:rsid w:val="003C403B"/>
    <w:rsid w:val="003C65E9"/>
    <w:rsid w:val="003C6790"/>
    <w:rsid w:val="003E258A"/>
    <w:rsid w:val="003E51FD"/>
    <w:rsid w:val="004205D1"/>
    <w:rsid w:val="00420846"/>
    <w:rsid w:val="00421CA0"/>
    <w:rsid w:val="0045173C"/>
    <w:rsid w:val="00453F4C"/>
    <w:rsid w:val="004559E7"/>
    <w:rsid w:val="00464967"/>
    <w:rsid w:val="00470BD8"/>
    <w:rsid w:val="004740FC"/>
    <w:rsid w:val="004A5F93"/>
    <w:rsid w:val="004C5179"/>
    <w:rsid w:val="004C7E15"/>
    <w:rsid w:val="005215A2"/>
    <w:rsid w:val="00523A56"/>
    <w:rsid w:val="00546829"/>
    <w:rsid w:val="00553C7D"/>
    <w:rsid w:val="00565FCB"/>
    <w:rsid w:val="00587432"/>
    <w:rsid w:val="00590468"/>
    <w:rsid w:val="005A4E78"/>
    <w:rsid w:val="005B5E19"/>
    <w:rsid w:val="005B6E69"/>
    <w:rsid w:val="005D27A9"/>
    <w:rsid w:val="005D5CD1"/>
    <w:rsid w:val="005E7CCC"/>
    <w:rsid w:val="005F46BA"/>
    <w:rsid w:val="00603283"/>
    <w:rsid w:val="00612658"/>
    <w:rsid w:val="0061292F"/>
    <w:rsid w:val="00617B20"/>
    <w:rsid w:val="00622BEA"/>
    <w:rsid w:val="00632CB1"/>
    <w:rsid w:val="00647C3C"/>
    <w:rsid w:val="00651103"/>
    <w:rsid w:val="0065129A"/>
    <w:rsid w:val="00653CFA"/>
    <w:rsid w:val="006B135B"/>
    <w:rsid w:val="006C14CB"/>
    <w:rsid w:val="006D1D83"/>
    <w:rsid w:val="006F27C7"/>
    <w:rsid w:val="007007AC"/>
    <w:rsid w:val="00700B3C"/>
    <w:rsid w:val="00710904"/>
    <w:rsid w:val="007109E0"/>
    <w:rsid w:val="00711F0E"/>
    <w:rsid w:val="00713855"/>
    <w:rsid w:val="0071760C"/>
    <w:rsid w:val="00724887"/>
    <w:rsid w:val="00725818"/>
    <w:rsid w:val="00740046"/>
    <w:rsid w:val="007615CE"/>
    <w:rsid w:val="007733FB"/>
    <w:rsid w:val="007768A4"/>
    <w:rsid w:val="007A4754"/>
    <w:rsid w:val="007A7E17"/>
    <w:rsid w:val="007C029A"/>
    <w:rsid w:val="007D0B22"/>
    <w:rsid w:val="007D39D7"/>
    <w:rsid w:val="007E1092"/>
    <w:rsid w:val="007E58D0"/>
    <w:rsid w:val="007F534D"/>
    <w:rsid w:val="0080686C"/>
    <w:rsid w:val="00842A17"/>
    <w:rsid w:val="00854D67"/>
    <w:rsid w:val="00876B07"/>
    <w:rsid w:val="00880812"/>
    <w:rsid w:val="0088129B"/>
    <w:rsid w:val="00884D53"/>
    <w:rsid w:val="008922B0"/>
    <w:rsid w:val="00895689"/>
    <w:rsid w:val="00895C47"/>
    <w:rsid w:val="008A1EB0"/>
    <w:rsid w:val="008B54DE"/>
    <w:rsid w:val="008E31F8"/>
    <w:rsid w:val="008F1058"/>
    <w:rsid w:val="0093080F"/>
    <w:rsid w:val="00934EB3"/>
    <w:rsid w:val="009432EC"/>
    <w:rsid w:val="009674A3"/>
    <w:rsid w:val="009734D9"/>
    <w:rsid w:val="0098422C"/>
    <w:rsid w:val="009C757A"/>
    <w:rsid w:val="009D38B5"/>
    <w:rsid w:val="00A22AE3"/>
    <w:rsid w:val="00A3214E"/>
    <w:rsid w:val="00A45019"/>
    <w:rsid w:val="00A45AC5"/>
    <w:rsid w:val="00A47DA8"/>
    <w:rsid w:val="00A80956"/>
    <w:rsid w:val="00A95E44"/>
    <w:rsid w:val="00AB63C1"/>
    <w:rsid w:val="00AC5C33"/>
    <w:rsid w:val="00AD6B0A"/>
    <w:rsid w:val="00AD7AF8"/>
    <w:rsid w:val="00AF3391"/>
    <w:rsid w:val="00AF7A82"/>
    <w:rsid w:val="00B05354"/>
    <w:rsid w:val="00B3482F"/>
    <w:rsid w:val="00B5025F"/>
    <w:rsid w:val="00B56D9F"/>
    <w:rsid w:val="00B64DD5"/>
    <w:rsid w:val="00B83C31"/>
    <w:rsid w:val="00B90E77"/>
    <w:rsid w:val="00B95421"/>
    <w:rsid w:val="00BA1171"/>
    <w:rsid w:val="00BD0A3F"/>
    <w:rsid w:val="00BE25D9"/>
    <w:rsid w:val="00BE4802"/>
    <w:rsid w:val="00BF0B58"/>
    <w:rsid w:val="00C1035B"/>
    <w:rsid w:val="00C3224B"/>
    <w:rsid w:val="00C411CE"/>
    <w:rsid w:val="00C50435"/>
    <w:rsid w:val="00C55983"/>
    <w:rsid w:val="00C56243"/>
    <w:rsid w:val="00C62D86"/>
    <w:rsid w:val="00C85420"/>
    <w:rsid w:val="00C85551"/>
    <w:rsid w:val="00C9531A"/>
    <w:rsid w:val="00CB7822"/>
    <w:rsid w:val="00CC4DD9"/>
    <w:rsid w:val="00D304EF"/>
    <w:rsid w:val="00D369F4"/>
    <w:rsid w:val="00D56042"/>
    <w:rsid w:val="00D653E0"/>
    <w:rsid w:val="00D74832"/>
    <w:rsid w:val="00D83A96"/>
    <w:rsid w:val="00D940DC"/>
    <w:rsid w:val="00DA0437"/>
    <w:rsid w:val="00DD0B6E"/>
    <w:rsid w:val="00DE2AB6"/>
    <w:rsid w:val="00DE2C4A"/>
    <w:rsid w:val="00DF7BE5"/>
    <w:rsid w:val="00E02D52"/>
    <w:rsid w:val="00E1322B"/>
    <w:rsid w:val="00E32E09"/>
    <w:rsid w:val="00E43982"/>
    <w:rsid w:val="00E65088"/>
    <w:rsid w:val="00E72DCE"/>
    <w:rsid w:val="00E74357"/>
    <w:rsid w:val="00E813C1"/>
    <w:rsid w:val="00EA1457"/>
    <w:rsid w:val="00EA3BDF"/>
    <w:rsid w:val="00EC670C"/>
    <w:rsid w:val="00ED78AB"/>
    <w:rsid w:val="00EF1938"/>
    <w:rsid w:val="00F26803"/>
    <w:rsid w:val="00F33986"/>
    <w:rsid w:val="00F4086E"/>
    <w:rsid w:val="00F443C1"/>
    <w:rsid w:val="00F928E3"/>
    <w:rsid w:val="00FB6A29"/>
    <w:rsid w:val="00FC6E10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6E"/>
  </w:style>
  <w:style w:type="paragraph" w:styleId="1">
    <w:name w:val="heading 1"/>
    <w:basedOn w:val="a"/>
    <w:next w:val="a"/>
    <w:link w:val="10"/>
    <w:qFormat/>
    <w:rsid w:val="00B90E7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C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4A3"/>
    <w:pPr>
      <w:ind w:left="720"/>
      <w:contextualSpacing/>
    </w:pPr>
  </w:style>
  <w:style w:type="paragraph" w:customStyle="1" w:styleId="Default">
    <w:name w:val="Default"/>
    <w:rsid w:val="00D74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7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74832"/>
    <w:rPr>
      <w:b/>
      <w:bCs/>
    </w:rPr>
  </w:style>
  <w:style w:type="paragraph" w:styleId="a6">
    <w:name w:val="Body Text"/>
    <w:basedOn w:val="a"/>
    <w:link w:val="a7"/>
    <w:semiHidden/>
    <w:unhideWhenUsed/>
    <w:rsid w:val="000E6A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E6A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E7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Body Text Indent 2"/>
    <w:basedOn w:val="a"/>
    <w:link w:val="20"/>
    <w:rsid w:val="002A6A9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2A6A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unhideWhenUsed/>
    <w:rsid w:val="002A6A9F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65129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5129A"/>
  </w:style>
  <w:style w:type="character" w:customStyle="1" w:styleId="60">
    <w:name w:val="Заголовок 6 Знак"/>
    <w:basedOn w:val="a0"/>
    <w:link w:val="6"/>
    <w:uiPriority w:val="9"/>
    <w:semiHidden/>
    <w:rsid w:val="003C65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C65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">
    <w:name w:val="Основной текст 21"/>
    <w:basedOn w:val="a"/>
    <w:rsid w:val="003C65E9"/>
    <w:pPr>
      <w:tabs>
        <w:tab w:val="left" w:pos="0"/>
        <w:tab w:val="left" w:pos="14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3C65E9"/>
    <w:pPr>
      <w:tabs>
        <w:tab w:val="left" w:pos="0"/>
        <w:tab w:val="left" w:pos="21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40C3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E7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2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74A3"/>
    <w:pPr>
      <w:ind w:left="720"/>
      <w:contextualSpacing/>
    </w:pPr>
  </w:style>
  <w:style w:type="paragraph" w:customStyle="1" w:styleId="Default">
    <w:name w:val="Default"/>
    <w:rsid w:val="00D74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nhideWhenUsed/>
    <w:rsid w:val="00D7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D74832"/>
    <w:rPr>
      <w:b/>
      <w:bCs/>
    </w:rPr>
  </w:style>
  <w:style w:type="paragraph" w:styleId="a6">
    <w:name w:val="Body Text"/>
    <w:basedOn w:val="a"/>
    <w:link w:val="a7"/>
    <w:semiHidden/>
    <w:unhideWhenUsed/>
    <w:rsid w:val="000E6A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E6A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62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0859">
          <w:marLeft w:val="3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717">
          <w:marLeft w:val="3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356">
          <w:marLeft w:val="3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44">
          <w:marLeft w:val="3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998">
          <w:marLeft w:val="3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02B3F-74B3-4FAD-B992-AC71A84A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Sekretar</cp:lastModifiedBy>
  <cp:revision>115</cp:revision>
  <cp:lastPrinted>2024-05-15T17:30:00Z</cp:lastPrinted>
  <dcterms:created xsi:type="dcterms:W3CDTF">2019-07-15T17:49:00Z</dcterms:created>
  <dcterms:modified xsi:type="dcterms:W3CDTF">2024-05-24T08:07:00Z</dcterms:modified>
</cp:coreProperties>
</file>