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51A" w:rsidRDefault="001F651A" w:rsidP="001F651A">
      <w:pPr>
        <w:spacing w:before="120" w:after="0"/>
        <w:jc w:val="right"/>
        <w:rPr>
          <w:rFonts w:ascii="Times New Roman" w:hAnsi="Times New Roman" w:cs="Times New Roman"/>
        </w:rPr>
      </w:pPr>
    </w:p>
    <w:p w:rsidR="000C5C5C" w:rsidRPr="00C9531A" w:rsidRDefault="000C5C5C" w:rsidP="000C5C5C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:rsidR="000C5C5C" w:rsidRPr="00C9531A" w:rsidRDefault="000C5C5C" w:rsidP="000C5C5C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«Средняя школа № 31»</w:t>
      </w:r>
    </w:p>
    <w:p w:rsidR="000C5C5C" w:rsidRPr="00C9531A" w:rsidRDefault="000C5C5C" w:rsidP="000C5C5C">
      <w:pPr>
        <w:spacing w:before="120"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156" w:type="dxa"/>
        <w:tblInd w:w="-811" w:type="dxa"/>
        <w:tblLayout w:type="fixed"/>
        <w:tblLook w:val="0000"/>
      </w:tblPr>
      <w:tblGrid>
        <w:gridCol w:w="3402"/>
        <w:gridCol w:w="3377"/>
        <w:gridCol w:w="3377"/>
      </w:tblGrid>
      <w:tr w:rsidR="000C5C5C" w:rsidRPr="00C9531A" w:rsidTr="00895C47">
        <w:tc>
          <w:tcPr>
            <w:tcW w:w="3402" w:type="dxa"/>
            <w:shd w:val="clear" w:color="auto" w:fill="auto"/>
          </w:tcPr>
          <w:p w:rsidR="000C5C5C" w:rsidRPr="00C9531A" w:rsidRDefault="000C5C5C" w:rsidP="00895C47">
            <w:pPr>
              <w:tabs>
                <w:tab w:val="left" w:pos="754"/>
              </w:tabs>
              <w:spacing w:line="312" w:lineRule="exact"/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</w:pPr>
            <w:proofErr w:type="gramStart"/>
            <w:r w:rsidRPr="00C9531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Рассмотрена</w:t>
            </w:r>
            <w:proofErr w:type="gramEnd"/>
            <w:r w:rsidRPr="00C9531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на заседании педагогического совета школы </w:t>
            </w:r>
            <w:r w:rsidR="007E1092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протокол </w:t>
            </w:r>
            <w:r w:rsidR="00F85BDA" w:rsidRPr="00FC20E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№13 от 14.03.2025</w:t>
            </w:r>
            <w:r w:rsidR="007E1092" w:rsidRPr="00FC20E8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>г.</w:t>
            </w:r>
            <w:r w:rsidR="0093080F" w:rsidRPr="00C9531A">
              <w:rPr>
                <w:rFonts w:ascii="Times New Roman" w:hAnsi="Times New Roman" w:cs="Times New Roman"/>
                <w:bCs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3377" w:type="dxa"/>
          </w:tcPr>
          <w:p w:rsidR="000C5C5C" w:rsidRPr="00C9531A" w:rsidRDefault="000C5C5C" w:rsidP="00895C47">
            <w:pPr>
              <w:tabs>
                <w:tab w:val="left" w:pos="754"/>
              </w:tabs>
              <w:spacing w:line="312" w:lineRule="exact"/>
              <w:jc w:val="center"/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377" w:type="dxa"/>
            <w:shd w:val="clear" w:color="auto" w:fill="auto"/>
          </w:tcPr>
          <w:p w:rsidR="000C5C5C" w:rsidRPr="00C9531A" w:rsidRDefault="000C5C5C" w:rsidP="00895C47">
            <w:pPr>
              <w:tabs>
                <w:tab w:val="left" w:pos="7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Утверждена</w:t>
            </w:r>
          </w:p>
          <w:p w:rsidR="000C5C5C" w:rsidRPr="00C9531A" w:rsidRDefault="000C5C5C" w:rsidP="00895C47">
            <w:pPr>
              <w:tabs>
                <w:tab w:val="left" w:pos="7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Директор средней школы № 31</w:t>
            </w:r>
          </w:p>
          <w:p w:rsidR="000C5C5C" w:rsidRPr="00C9531A" w:rsidRDefault="000C5C5C" w:rsidP="00895C47">
            <w:pPr>
              <w:tabs>
                <w:tab w:val="left" w:pos="7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___________Т.Н. Алешина </w:t>
            </w:r>
          </w:p>
          <w:p w:rsidR="000C5C5C" w:rsidRPr="00C9531A" w:rsidRDefault="00F85BDA" w:rsidP="00FC6E10">
            <w:pPr>
              <w:tabs>
                <w:tab w:val="left" w:pos="7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Приказ №  01-08/ 44-02</w:t>
            </w:r>
            <w:r w:rsidR="000C5C5C"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            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от 17.03.2025</w:t>
            </w:r>
            <w:r w:rsidR="000C5C5C"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г</w:t>
            </w:r>
            <w:r w:rsidR="0093080F" w:rsidRPr="00C9531A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  <w:p w:rsidR="000C5C5C" w:rsidRPr="00C9531A" w:rsidRDefault="000C5C5C" w:rsidP="00895C47">
            <w:pPr>
              <w:tabs>
                <w:tab w:val="left" w:pos="754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86E" w:rsidRPr="00C9531A" w:rsidRDefault="00F4086E" w:rsidP="00F40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C5C" w:rsidRPr="00C9531A" w:rsidRDefault="000C5C5C" w:rsidP="00B05354">
      <w:pPr>
        <w:rPr>
          <w:rFonts w:ascii="Times New Roman" w:hAnsi="Times New Roman" w:cs="Times New Roman"/>
          <w:sz w:val="24"/>
          <w:szCs w:val="24"/>
        </w:rPr>
      </w:pP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Программа организации смены в лагере с дневной формой пребывания</w:t>
      </w: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 xml:space="preserve">«Каникулы </w:t>
      </w:r>
      <w:proofErr w:type="gramStart"/>
      <w:r w:rsidRPr="00C9531A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Pr="00C9531A">
        <w:rPr>
          <w:rFonts w:ascii="Times New Roman" w:hAnsi="Times New Roman" w:cs="Times New Roman"/>
          <w:b/>
          <w:sz w:val="24"/>
          <w:szCs w:val="24"/>
        </w:rPr>
        <w:t xml:space="preserve"> отлично!»</w:t>
      </w: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Возраст обучающихся – 7-10 лет</w:t>
      </w:r>
    </w:p>
    <w:p w:rsidR="00C9531A" w:rsidRPr="00C9531A" w:rsidRDefault="00C9531A" w:rsidP="00C9531A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F85BDA">
        <w:rPr>
          <w:rFonts w:ascii="Times New Roman" w:hAnsi="Times New Roman" w:cs="Times New Roman"/>
          <w:bCs/>
          <w:color w:val="000000"/>
          <w:sz w:val="24"/>
          <w:szCs w:val="24"/>
        </w:rPr>
        <w:t>ериод работы лагеря с 24.03.2025 г.  по 28.03.2025</w:t>
      </w:r>
      <w:r w:rsidRPr="00C9531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</w:t>
      </w:r>
    </w:p>
    <w:p w:rsidR="00F4086E" w:rsidRPr="00C9531A" w:rsidRDefault="00F4086E" w:rsidP="00F4086E">
      <w:pPr>
        <w:rPr>
          <w:rFonts w:ascii="Times New Roman" w:hAnsi="Times New Roman" w:cs="Times New Roman"/>
          <w:sz w:val="24"/>
          <w:szCs w:val="24"/>
        </w:rPr>
      </w:pPr>
    </w:p>
    <w:p w:rsidR="00F4086E" w:rsidRPr="00C9531A" w:rsidRDefault="00F4086E" w:rsidP="00F40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86E" w:rsidRPr="00C9531A" w:rsidRDefault="00F4086E" w:rsidP="00F408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3283" w:rsidRPr="00C9531A" w:rsidRDefault="00603283" w:rsidP="00F4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4086E" w:rsidRPr="00C9531A" w:rsidRDefault="00F4086E" w:rsidP="00F4086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Срок реализации</w:t>
      </w:r>
      <w:r w:rsidR="007733FB" w:rsidRPr="00C9531A">
        <w:rPr>
          <w:rFonts w:ascii="Times New Roman" w:hAnsi="Times New Roman" w:cs="Times New Roman"/>
          <w:sz w:val="24"/>
          <w:szCs w:val="24"/>
        </w:rPr>
        <w:t xml:space="preserve"> – </w:t>
      </w:r>
      <w:r w:rsidR="00F85BDA">
        <w:rPr>
          <w:rFonts w:ascii="Times New Roman" w:hAnsi="Times New Roman" w:cs="Times New Roman"/>
          <w:sz w:val="24"/>
          <w:szCs w:val="24"/>
        </w:rPr>
        <w:t>5</w:t>
      </w:r>
      <w:r w:rsidR="002500F7" w:rsidRPr="00C9531A">
        <w:rPr>
          <w:rFonts w:ascii="Times New Roman" w:hAnsi="Times New Roman" w:cs="Times New Roman"/>
          <w:sz w:val="24"/>
          <w:szCs w:val="24"/>
        </w:rPr>
        <w:t xml:space="preserve"> дней</w:t>
      </w:r>
      <w:r w:rsidR="00603283" w:rsidRPr="00C9531A">
        <w:rPr>
          <w:rFonts w:ascii="Times New Roman" w:hAnsi="Times New Roman" w:cs="Times New Roman"/>
          <w:sz w:val="24"/>
          <w:szCs w:val="24"/>
        </w:rPr>
        <w:t>.</w:t>
      </w:r>
    </w:p>
    <w:p w:rsidR="00F4086E" w:rsidRPr="00C9531A" w:rsidRDefault="00F4086E" w:rsidP="00F40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86E" w:rsidRPr="00C9531A" w:rsidRDefault="00F4086E" w:rsidP="00F408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4086E" w:rsidRPr="00C9531A" w:rsidRDefault="00F4086E" w:rsidP="00F40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Автор – составитель:</w:t>
      </w:r>
    </w:p>
    <w:p w:rsidR="00F4086E" w:rsidRPr="00C9531A" w:rsidRDefault="000B4E39" w:rsidP="00F4086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Букина Ольга Николаевна</w:t>
      </w:r>
      <w:r w:rsidR="00F4086E" w:rsidRPr="00C9531A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086E" w:rsidRPr="00C9531A" w:rsidRDefault="00F4086E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D940DC" w:rsidRPr="00C9531A" w:rsidRDefault="00D940DC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354" w:rsidRDefault="00B05354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BDA" w:rsidRDefault="00F85BDA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BDA" w:rsidRDefault="00F85BDA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F85BDA" w:rsidRPr="00C9531A" w:rsidRDefault="00F85BDA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354" w:rsidRPr="00C9531A" w:rsidRDefault="00B05354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05354" w:rsidRPr="00C9531A" w:rsidRDefault="00B05354" w:rsidP="00D940D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9674A3" w:rsidRPr="00C9531A" w:rsidRDefault="00F4086E" w:rsidP="00700B3C">
      <w:pPr>
        <w:jc w:val="center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>г</w:t>
      </w:r>
      <w:r w:rsidR="002500F7" w:rsidRPr="00C9531A">
        <w:rPr>
          <w:rFonts w:ascii="Times New Roman" w:hAnsi="Times New Roman" w:cs="Times New Roman"/>
          <w:b/>
          <w:sz w:val="24"/>
          <w:szCs w:val="24"/>
        </w:rPr>
        <w:t>.</w:t>
      </w:r>
      <w:r w:rsidRPr="00C9531A">
        <w:rPr>
          <w:rFonts w:ascii="Times New Roman" w:hAnsi="Times New Roman" w:cs="Times New Roman"/>
          <w:b/>
          <w:sz w:val="24"/>
          <w:szCs w:val="24"/>
        </w:rPr>
        <w:t xml:space="preserve"> Ярославль, 20</w:t>
      </w:r>
      <w:r w:rsidR="002500F7" w:rsidRPr="00C9531A">
        <w:rPr>
          <w:rFonts w:ascii="Times New Roman" w:hAnsi="Times New Roman" w:cs="Times New Roman"/>
          <w:b/>
          <w:sz w:val="24"/>
          <w:szCs w:val="24"/>
        </w:rPr>
        <w:t>2</w:t>
      </w:r>
      <w:r w:rsidR="00F85BDA">
        <w:rPr>
          <w:rFonts w:ascii="Times New Roman" w:hAnsi="Times New Roman" w:cs="Times New Roman"/>
          <w:b/>
          <w:sz w:val="24"/>
          <w:szCs w:val="24"/>
        </w:rPr>
        <w:t>5</w:t>
      </w:r>
      <w:r w:rsidR="00700B3C">
        <w:rPr>
          <w:rFonts w:ascii="Times New Roman" w:hAnsi="Times New Roman" w:cs="Times New Roman"/>
          <w:sz w:val="24"/>
          <w:szCs w:val="24"/>
        </w:rPr>
        <w:t xml:space="preserve"> </w:t>
      </w:r>
      <w:r w:rsidR="00700B3C" w:rsidRPr="00700B3C">
        <w:rPr>
          <w:rFonts w:ascii="Times New Roman" w:hAnsi="Times New Roman" w:cs="Times New Roman"/>
          <w:b/>
          <w:sz w:val="24"/>
          <w:szCs w:val="24"/>
        </w:rPr>
        <w:t>г</w:t>
      </w:r>
      <w:r w:rsidR="00700B3C">
        <w:rPr>
          <w:rFonts w:ascii="Times New Roman" w:hAnsi="Times New Roman" w:cs="Times New Roman"/>
          <w:b/>
          <w:sz w:val="24"/>
          <w:szCs w:val="24"/>
        </w:rPr>
        <w:t>.</w:t>
      </w:r>
    </w:p>
    <w:p w:rsidR="00D74832" w:rsidRPr="00C9531A" w:rsidRDefault="00D74832" w:rsidP="00D74832">
      <w:pPr>
        <w:pStyle w:val="Default"/>
        <w:numPr>
          <w:ilvl w:val="0"/>
          <w:numId w:val="2"/>
        </w:numPr>
        <w:jc w:val="center"/>
        <w:rPr>
          <w:b/>
          <w:bCs/>
          <w:iCs/>
        </w:rPr>
      </w:pPr>
      <w:r w:rsidRPr="00C9531A">
        <w:rPr>
          <w:b/>
          <w:bCs/>
          <w:iCs/>
        </w:rPr>
        <w:lastRenderedPageBreak/>
        <w:t>Пояснительная записка</w:t>
      </w:r>
    </w:p>
    <w:p w:rsidR="007733FB" w:rsidRPr="00C9531A" w:rsidRDefault="007733FB" w:rsidP="007733FB">
      <w:pPr>
        <w:pStyle w:val="Default"/>
        <w:jc w:val="center"/>
        <w:rPr>
          <w:b/>
          <w:bCs/>
          <w:iCs/>
        </w:rPr>
      </w:pPr>
    </w:p>
    <w:p w:rsidR="007733FB" w:rsidRPr="00C9531A" w:rsidRDefault="007733FB" w:rsidP="007733F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Каникулы – самая яркая по эмоциональной насыщенности пора у школьников.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Каникулы – время действий, проверки  своих сил, время освоения и осмысления окружающего мира ребёнком, это возможность для разрядки от накопившейся в процессе учебной деятельности напряженности, пополнения утраченных сил, развития творческого потенциала, совершенствования личностных возможностей, приобщения к культурным и образовательным ценностям и вхождения в систему новых социальных связей.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Весь вопрос заключается в том, чтобы интересно, занимательно, с выдумкой организовать досуг детей.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Современный школьник находится в условиях максимально - учебной загруженности. В связи с этим ребенок постоянно находится в состоянии своего рода психологического стресса и невозможности, из-за отсутствия времени, реализовать свои собственные потребности и интересы.   Именно поэтому каникулы так необходимы развивающемуся поколению. 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Период каникул  даёт  возможность педагогам создать необходимые условия и благоприятный психологический климат для удовлетворения потребностей детей в свободном общении со сверстниками, самовыражения и самореализации личности ребенка в процессе взаимодействия и сотрудничества.</w:t>
      </w:r>
    </w:p>
    <w:p w:rsidR="007733FB" w:rsidRPr="00C9531A" w:rsidRDefault="007733FB" w:rsidP="007733FB">
      <w:pPr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Каникулы позволяют педагогам войти в самый непосредственный  контакт с миром ребенка. И если не сформировать, то заложить в нем основы здоровой нравственности. </w:t>
      </w:r>
      <w:r w:rsidRPr="00C9531A">
        <w:rPr>
          <w:rFonts w:ascii="Times New Roman" w:eastAsia="Times New Roman" w:hAnsi="Times New Roman" w:cs="Times New Roman"/>
          <w:sz w:val="24"/>
          <w:szCs w:val="24"/>
        </w:rPr>
        <w:t xml:space="preserve">Умелое сочетание педагогического руководства и детской инициативы позволяет строить деятельность в период  каникул  на </w:t>
      </w:r>
      <w:r w:rsidRPr="00C9531A">
        <w:rPr>
          <w:rFonts w:ascii="Times New Roman" w:hAnsi="Times New Roman" w:cs="Times New Roman"/>
          <w:sz w:val="24"/>
          <w:szCs w:val="24"/>
        </w:rPr>
        <w:t xml:space="preserve">творческой основе, использовать </w:t>
      </w:r>
      <w:r w:rsidRPr="00C9531A">
        <w:rPr>
          <w:rFonts w:ascii="Times New Roman" w:eastAsia="Times New Roman" w:hAnsi="Times New Roman" w:cs="Times New Roman"/>
          <w:sz w:val="24"/>
          <w:szCs w:val="24"/>
        </w:rPr>
        <w:t>новые формы работы с детьми.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Данная программа  позволяет развить индивидуальные творческие способности школьников, исполнительность, артистизм,  она позволяет детям получить дополнительную информацию по изучаемым в школе предметам путём игровой деятельности.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Игровая деятельность – одна из наиболее эффективных форм развития творческих способностей, способствует повышению качества воспитательно-образовательного процесса, создает комфортные условия для формирования личности каждого ребенка.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Отличительными  особенностями данной программы являются включение разнообразных игр и игровых ситуаций для развития творческих способностей и обеспечения учащихся материалом для преодоления стереотипов и шаблонов мышления.</w:t>
      </w:r>
    </w:p>
    <w:p w:rsidR="007733FB" w:rsidRPr="00C9531A" w:rsidRDefault="007733FB" w:rsidP="007733FB">
      <w:pPr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i/>
          <w:color w:val="000000"/>
          <w:spacing w:val="1"/>
          <w:w w:val="107"/>
          <w:sz w:val="24"/>
          <w:szCs w:val="24"/>
        </w:rPr>
        <w:t>Актуальность</w:t>
      </w:r>
      <w:r w:rsidRPr="00C9531A">
        <w:rPr>
          <w:rFonts w:ascii="Times New Roman" w:hAnsi="Times New Roman" w:cs="Times New Roman"/>
          <w:color w:val="000000"/>
          <w:spacing w:val="1"/>
          <w:w w:val="107"/>
          <w:sz w:val="24"/>
          <w:szCs w:val="24"/>
        </w:rPr>
        <w:t xml:space="preserve"> программы заключается в том, что </w:t>
      </w:r>
      <w:r w:rsidRPr="00C9531A">
        <w:rPr>
          <w:rFonts w:ascii="Times New Roman" w:hAnsi="Times New Roman" w:cs="Times New Roman"/>
          <w:sz w:val="24"/>
          <w:szCs w:val="24"/>
        </w:rPr>
        <w:t xml:space="preserve">одной из проблем современной жизни является занятость детей в каникулярное время. </w:t>
      </w:r>
      <w:r w:rsidRPr="00C9531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Пристальное внимание к 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сфере досуга обусловлено стремлением наполнить свободное время ребенка видами и формами занятий, которые оказывали бы позитивное влияние на его индивидуальность. Существуют проблемы  побуждающие  искать  новые подходы к организации свободного времени  детей: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lastRenderedPageBreak/>
        <w:t xml:space="preserve">1. Детская безнадзорность в каникулярное время оборачивается многочисленными проблемами: это травматизм на дорогах и улицах, пожары в результате детской шалости, всплеск правонарушений. </w:t>
      </w:r>
    </w:p>
    <w:p w:rsidR="007733FB" w:rsidRPr="00C9531A" w:rsidRDefault="007733FB" w:rsidP="007733FB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2. Основное занятие детей во время каникул – компьютерные игры, часто носящие  агрессивный характер, что не лучшим образом сказывается на формировании личности. Также не будем забывать о том, что длительное пребывание за компьютером  угрожает  здоровью детей.</w:t>
      </w:r>
    </w:p>
    <w:p w:rsidR="007733FB" w:rsidRPr="00C9531A" w:rsidRDefault="007733FB" w:rsidP="007733FB">
      <w:pPr>
        <w:pStyle w:val="Default"/>
        <w:jc w:val="center"/>
        <w:rPr>
          <w:b/>
          <w:bCs/>
          <w:iCs/>
        </w:rPr>
      </w:pPr>
    </w:p>
    <w:p w:rsidR="00D74832" w:rsidRPr="00C9531A" w:rsidRDefault="00D74832" w:rsidP="00D74832">
      <w:pPr>
        <w:pStyle w:val="Default"/>
        <w:ind w:firstLine="708"/>
        <w:jc w:val="center"/>
        <w:rPr>
          <w:b/>
          <w:bCs/>
          <w:iCs/>
        </w:rPr>
      </w:pPr>
    </w:p>
    <w:p w:rsidR="00D74832" w:rsidRPr="00C9531A" w:rsidRDefault="000B4E39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 </w:t>
      </w:r>
      <w:r w:rsidR="00D74832" w:rsidRPr="00C9531A">
        <w:rPr>
          <w:rFonts w:ascii="Times New Roman" w:hAnsi="Times New Roman" w:cs="Times New Roman"/>
          <w:sz w:val="24"/>
          <w:szCs w:val="24"/>
        </w:rPr>
        <w:t>Нормативно-правовой и документальной основой Программы социально – педагогической направленности «</w:t>
      </w:r>
      <w:r w:rsidR="007733FB" w:rsidRPr="00C9531A">
        <w:rPr>
          <w:rFonts w:ascii="Times New Roman" w:hAnsi="Times New Roman" w:cs="Times New Roman"/>
          <w:sz w:val="24"/>
          <w:szCs w:val="24"/>
        </w:rPr>
        <w:t xml:space="preserve">Каникулы </w:t>
      </w:r>
      <w:proofErr w:type="gramStart"/>
      <w:r w:rsidR="007733FB" w:rsidRPr="00C9531A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7733FB" w:rsidRPr="00C9531A">
        <w:rPr>
          <w:rFonts w:ascii="Times New Roman" w:hAnsi="Times New Roman" w:cs="Times New Roman"/>
          <w:sz w:val="24"/>
          <w:szCs w:val="24"/>
        </w:rPr>
        <w:t xml:space="preserve"> отлично!</w:t>
      </w:r>
      <w:r w:rsidR="00D74832" w:rsidRPr="00C9531A">
        <w:rPr>
          <w:rFonts w:ascii="Times New Roman" w:hAnsi="Times New Roman" w:cs="Times New Roman"/>
          <w:sz w:val="24"/>
          <w:szCs w:val="24"/>
        </w:rPr>
        <w:t>» являются:</w:t>
      </w:r>
    </w:p>
    <w:p w:rsidR="00E32E09" w:rsidRPr="00C9531A" w:rsidRDefault="00E32E09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2AE3" w:rsidRPr="00A22AE3" w:rsidRDefault="00A22AE3" w:rsidP="00A22AE3">
      <w:pPr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Конституцией Российской Федерации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всенародным голосованием 12.12.1993, с изменениями, одобренными в ходе общероссийского голосования 01.07.2020).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Конвенцией о правах ребенка (одобрена Генеральной Ассамблеей ООН 20.11.1989, вступила в силу для СССР 15.09.1990).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24.07.1998 № 124-ФЗ «Об основных гарантиях прав ребенка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законом от 30.12.2020 № 489-ФЗ «О молодежной политике в Российской Федерации».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sz w:val="24"/>
          <w:szCs w:val="24"/>
        </w:rPr>
        <w:t>- 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Стратегией развития воспитания в Российской Федерации на период до 2025 года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распоряжением Правительства Российской Федерации от 29.05.2015 № 996-р).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- 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Государственной программой Российской Федерации «Развитие образования» (</w:t>
      </w:r>
      <w:proofErr w:type="gramStart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утверждена</w:t>
      </w:r>
      <w:proofErr w:type="gramEnd"/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Постановлением Правительства Российской Федерации от 26. 12.2017 № 1642).</w:t>
      </w:r>
    </w:p>
    <w:p w:rsidR="00A22AE3" w:rsidRPr="00A22AE3" w:rsidRDefault="00A22AE3" w:rsidP="00A22AE3">
      <w:pPr>
        <w:tabs>
          <w:tab w:val="left" w:pos="851"/>
        </w:tabs>
        <w:spacing w:line="36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22AE3">
        <w:rPr>
          <w:rFonts w:ascii="Times New Roman" w:eastAsia="Times New Roman" w:hAnsi="Times New Roman" w:cs="Times New Roman"/>
          <w:color w:val="000000"/>
          <w:sz w:val="24"/>
          <w:szCs w:val="24"/>
        </w:rPr>
        <w:t>- Федеральным проектом «Успех каждого ребенка» (утвержден президиумом Совета при Президенте РФ по стратегическому развитию и национальным проектам, протокол от 24.12.2018 № 16.).</w:t>
      </w:r>
    </w:p>
    <w:p w:rsidR="007733FB" w:rsidRPr="00A22AE3" w:rsidRDefault="007733FB" w:rsidP="00D748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  <w:r w:rsidRPr="00C9531A">
        <w:rPr>
          <w:b/>
          <w:bCs/>
          <w:iCs/>
        </w:rPr>
        <w:t xml:space="preserve">1.1.Цель  программы: </w:t>
      </w: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</w:p>
    <w:p w:rsidR="007733FB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условий для организованно</w:t>
      </w:r>
      <w:r w:rsidR="00DB7582">
        <w:rPr>
          <w:rFonts w:ascii="Times New Roman" w:eastAsia="Times New Roman" w:hAnsi="Times New Roman" w:cs="Times New Roman"/>
          <w:color w:val="000000"/>
          <w:sz w:val="24"/>
          <w:szCs w:val="24"/>
        </w:rPr>
        <w:t>го отдыха детей в период весенних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каникул, укрепления физического, духовно - нравственного, эмоционального здоровья детей, развития творческих способностей детей.</w:t>
      </w:r>
    </w:p>
    <w:p w:rsidR="007733FB" w:rsidRPr="00C9531A" w:rsidRDefault="007733FB" w:rsidP="00D74832">
      <w:pPr>
        <w:pStyle w:val="Default"/>
        <w:ind w:firstLine="680"/>
        <w:jc w:val="both"/>
        <w:rPr>
          <w:b/>
          <w:bCs/>
          <w:i/>
          <w:iCs/>
        </w:rPr>
      </w:pP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  <w:r w:rsidRPr="00C9531A">
        <w:rPr>
          <w:b/>
          <w:bCs/>
          <w:iCs/>
        </w:rPr>
        <w:t xml:space="preserve">1.2 Основные задачи программы: </w:t>
      </w:r>
    </w:p>
    <w:p w:rsidR="00D74832" w:rsidRPr="00C9531A" w:rsidRDefault="00D74832" w:rsidP="00D74832">
      <w:pPr>
        <w:pStyle w:val="Default"/>
        <w:ind w:firstLine="680"/>
        <w:jc w:val="both"/>
        <w:rPr>
          <w:b/>
          <w:bCs/>
          <w:iCs/>
        </w:rPr>
      </w:pP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благоприятных условий для организованного отдыха детей. Увеличение числа детей, охваченных различными формами отдыха и оздоровления.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Укрепление здоровья, содействие полноценному физическому и психическому развитию детей.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работы с детьми, не охваченными организованным отдыхом; профилактика безнадзорности и правонарушений.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Приобщение детей к культурным ценностям, вовлечение их в </w:t>
      </w:r>
      <w:proofErr w:type="spellStart"/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социально-досуговую</w:t>
      </w:r>
      <w:proofErr w:type="spellEnd"/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деятельность, формирование у школьников навыков общения и толерантности.</w:t>
      </w:r>
    </w:p>
    <w:p w:rsidR="004A5F93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жизни, воспитание ценностного отношения ребенка к своему здоровью.</w:t>
      </w:r>
    </w:p>
    <w:p w:rsidR="007733FB" w:rsidRPr="00C9531A" w:rsidRDefault="004A5F93" w:rsidP="004A5F93">
      <w:pPr>
        <w:numPr>
          <w:ilvl w:val="0"/>
          <w:numId w:val="11"/>
        </w:numPr>
        <w:shd w:val="clear" w:color="auto" w:fill="FFFFFF"/>
        <w:spacing w:after="0" w:line="328" w:lineRule="atLeast"/>
        <w:ind w:left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Обеспечение мер безопасности при организации каникулярной работы.</w:t>
      </w:r>
    </w:p>
    <w:p w:rsidR="007733FB" w:rsidRPr="00C9531A" w:rsidRDefault="007733FB" w:rsidP="00D74832">
      <w:pPr>
        <w:pStyle w:val="Default"/>
        <w:ind w:firstLine="680"/>
        <w:jc w:val="both"/>
      </w:pPr>
    </w:p>
    <w:p w:rsidR="00D74832" w:rsidRPr="00C9531A" w:rsidRDefault="00D74832" w:rsidP="00D74832">
      <w:pPr>
        <w:autoSpaceDE w:val="0"/>
        <w:autoSpaceDN w:val="0"/>
        <w:adjustRightInd w:val="0"/>
        <w:spacing w:after="0" w:line="240" w:lineRule="auto"/>
        <w:ind w:firstLine="6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531A">
        <w:rPr>
          <w:rFonts w:ascii="Times New Roman" w:hAnsi="Times New Roman" w:cs="Times New Roman"/>
          <w:b/>
          <w:bCs/>
          <w:sz w:val="24"/>
          <w:szCs w:val="24"/>
        </w:rPr>
        <w:t>1.3 Принципы организации программы: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деятельности лагеря ориентирована на создание социально значимой психологической среды, дополняющей и корректирующей семейное воспитание ребенка. Основная идея программы</w:t>
      </w:r>
      <w:r w:rsidRPr="00C9531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"Каникулы на отлично!" - представление возможностей для раскрытия творческих способностей ребенка, создание условий для самореализации потенциала детей в результате общественно полезной деятельности.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включает в себя разноплановую деятельность, объединяет различные направления оздоровления, образования, воспитания в условиях лагеря.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Данная программа  носит  кратковременн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="00DB7582">
        <w:rPr>
          <w:rFonts w:ascii="Times New Roman" w:eastAsia="Times New Roman" w:hAnsi="Times New Roman" w:cs="Times New Roman"/>
          <w:color w:val="000000"/>
          <w:sz w:val="24"/>
          <w:szCs w:val="24"/>
        </w:rPr>
        <w:t>й  характер,  рассчитана  на  5</w:t>
      </w:r>
      <w:r w:rsidR="002C49E8"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дней</w:t>
      </w: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A5F93" w:rsidRPr="00C9531A" w:rsidRDefault="004A5F93" w:rsidP="004A5F9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основана на следующих принципах: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before="269" w:after="0" w:line="317" w:lineRule="exact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1"/>
          <w:sz w:val="24"/>
          <w:szCs w:val="24"/>
        </w:rPr>
        <w:t>Здоровье - основная ценность человека.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Принцип сотрудничества детей и педагогов.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before="5" w:after="0" w:line="317" w:lineRule="exact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Принцип толерантности в отношениях между детьми.</w:t>
      </w:r>
    </w:p>
    <w:p w:rsidR="007007AC" w:rsidRPr="00C9531A" w:rsidRDefault="007007AC" w:rsidP="007007AC">
      <w:pPr>
        <w:widowControl w:val="0"/>
        <w:numPr>
          <w:ilvl w:val="0"/>
          <w:numId w:val="17"/>
        </w:numPr>
        <w:shd w:val="clear" w:color="auto" w:fill="FFFFFF"/>
        <w:tabs>
          <w:tab w:val="left" w:pos="365"/>
        </w:tabs>
        <w:suppressAutoHyphens/>
        <w:autoSpaceDE w:val="0"/>
        <w:spacing w:after="0" w:line="317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Принцип воспитания гражданственности.</w:t>
      </w:r>
    </w:p>
    <w:p w:rsidR="004A5F93" w:rsidRPr="00C9531A" w:rsidRDefault="004A5F93" w:rsidP="00D7483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603283" w:rsidRPr="00C9531A" w:rsidRDefault="007007AC" w:rsidP="009C757A">
      <w:pPr>
        <w:pStyle w:val="a3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 xml:space="preserve"> Направленность программы </w:t>
      </w:r>
      <w:r w:rsidR="00B90E77" w:rsidRPr="00C9531A">
        <w:rPr>
          <w:rFonts w:ascii="Times New Roman" w:hAnsi="Times New Roman" w:cs="Times New Roman"/>
          <w:sz w:val="24"/>
          <w:szCs w:val="24"/>
        </w:rPr>
        <w:t>– социально-педагогическая.</w:t>
      </w:r>
    </w:p>
    <w:p w:rsidR="00D74832" w:rsidRPr="00C9531A" w:rsidRDefault="00B90E77" w:rsidP="00B90E77">
      <w:pPr>
        <w:pStyle w:val="a4"/>
        <w:spacing w:before="0" w:beforeAutospacing="0" w:after="0" w:afterAutospacing="0"/>
        <w:jc w:val="both"/>
        <w:rPr>
          <w:rStyle w:val="a5"/>
        </w:rPr>
      </w:pPr>
      <w:r w:rsidRPr="00C9531A">
        <w:rPr>
          <w:rStyle w:val="a5"/>
        </w:rPr>
        <w:t xml:space="preserve">1.5  </w:t>
      </w:r>
      <w:r w:rsidR="00D74832" w:rsidRPr="00C9531A">
        <w:rPr>
          <w:rStyle w:val="a5"/>
        </w:rPr>
        <w:t>Режим работы</w:t>
      </w:r>
      <w:r w:rsidR="007007AC" w:rsidRPr="00C9531A">
        <w:rPr>
          <w:rStyle w:val="a5"/>
        </w:rPr>
        <w:t xml:space="preserve"> лагеря</w:t>
      </w:r>
      <w:r w:rsidR="00D74832" w:rsidRPr="00C9531A">
        <w:rPr>
          <w:rStyle w:val="a5"/>
        </w:rPr>
        <w:t>:</w:t>
      </w:r>
    </w:p>
    <w:p w:rsidR="00B90E77" w:rsidRPr="00C9531A" w:rsidRDefault="007007AC" w:rsidP="00B90E77">
      <w:pPr>
        <w:pStyle w:val="a6"/>
        <w:suppressAutoHyphens/>
        <w:jc w:val="both"/>
        <w:rPr>
          <w:sz w:val="24"/>
          <w:szCs w:val="24"/>
        </w:rPr>
      </w:pPr>
      <w:r w:rsidRPr="00C9531A">
        <w:rPr>
          <w:sz w:val="24"/>
          <w:szCs w:val="24"/>
        </w:rPr>
        <w:t>1.Количество смен: 1.</w:t>
      </w:r>
    </w:p>
    <w:p w:rsidR="007007AC" w:rsidRPr="00C9531A" w:rsidRDefault="007007AC" w:rsidP="00B90E77">
      <w:pPr>
        <w:pStyle w:val="a6"/>
        <w:suppressAutoHyphens/>
        <w:jc w:val="both"/>
        <w:rPr>
          <w:sz w:val="24"/>
          <w:szCs w:val="24"/>
        </w:rPr>
      </w:pPr>
      <w:r w:rsidRPr="00C9531A">
        <w:rPr>
          <w:sz w:val="24"/>
          <w:szCs w:val="24"/>
        </w:rPr>
        <w:t xml:space="preserve"> 2.Время работы: 08.30-14.30.</w:t>
      </w:r>
    </w:p>
    <w:p w:rsidR="007007AC" w:rsidRPr="00C9531A" w:rsidRDefault="00DB7582" w:rsidP="00B90E77">
      <w:pPr>
        <w:pStyle w:val="a6"/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3.Количество: 25</w:t>
      </w:r>
      <w:r w:rsidR="007007AC" w:rsidRPr="00C9531A">
        <w:rPr>
          <w:sz w:val="24"/>
          <w:szCs w:val="24"/>
        </w:rPr>
        <w:t xml:space="preserve"> человек</w:t>
      </w:r>
      <w:r w:rsidR="0061292F" w:rsidRPr="00C9531A">
        <w:rPr>
          <w:sz w:val="24"/>
          <w:szCs w:val="24"/>
        </w:rPr>
        <w:t xml:space="preserve"> из 1-3</w:t>
      </w:r>
      <w:r w:rsidR="007007AC" w:rsidRPr="00C9531A">
        <w:rPr>
          <w:sz w:val="24"/>
          <w:szCs w:val="24"/>
        </w:rPr>
        <w:t xml:space="preserve"> классов.</w:t>
      </w:r>
    </w:p>
    <w:p w:rsidR="00B90E77" w:rsidRPr="00C9531A" w:rsidRDefault="00B90E77" w:rsidP="00B90E77">
      <w:pPr>
        <w:pStyle w:val="a6"/>
        <w:suppressAutoHyphens/>
        <w:jc w:val="both"/>
        <w:rPr>
          <w:b/>
          <w:sz w:val="24"/>
          <w:szCs w:val="24"/>
        </w:rPr>
      </w:pPr>
      <w:r w:rsidRPr="00C9531A">
        <w:rPr>
          <w:b/>
          <w:sz w:val="24"/>
          <w:szCs w:val="24"/>
        </w:rPr>
        <w:t>1.6. Режим дня лагеря:</w:t>
      </w:r>
    </w:p>
    <w:p w:rsidR="007007AC" w:rsidRPr="00C9531A" w:rsidRDefault="007007AC" w:rsidP="007007AC">
      <w:pPr>
        <w:pStyle w:val="a4"/>
        <w:spacing w:before="0" w:beforeAutospacing="0" w:after="0" w:afterAutospacing="0"/>
        <w:ind w:left="1128"/>
        <w:jc w:val="both"/>
        <w:rPr>
          <w:rStyle w:val="a5"/>
        </w:rPr>
      </w:pPr>
    </w:p>
    <w:tbl>
      <w:tblPr>
        <w:tblW w:w="0" w:type="auto"/>
        <w:tblInd w:w="-5" w:type="dxa"/>
        <w:tblLayout w:type="fixed"/>
        <w:tblLook w:val="0000"/>
      </w:tblPr>
      <w:tblGrid>
        <w:gridCol w:w="2988"/>
        <w:gridCol w:w="6310"/>
      </w:tblGrid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08.30-09.00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B90E77">
            <w:pPr>
              <w:pStyle w:val="1"/>
              <w:numPr>
                <w:ilvl w:val="0"/>
                <w:numId w:val="19"/>
              </w:numPr>
              <w:tabs>
                <w:tab w:val="clear" w:pos="0"/>
                <w:tab w:val="num" w:pos="432"/>
              </w:tabs>
              <w:snapToGrid w:val="0"/>
              <w:spacing w:line="360" w:lineRule="auto"/>
              <w:rPr>
                <w:sz w:val="24"/>
              </w:rPr>
            </w:pPr>
            <w:r w:rsidRPr="00C9531A">
              <w:rPr>
                <w:sz w:val="24"/>
              </w:rPr>
              <w:t>Сбор детей, зарядка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09.00-09.15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Утренняя линейка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09.15 – 10.00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Завтрак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10.00-12.00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Работа по плану отрядов, общественно полезный труд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12.00-13.00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Оздоровительные процедуры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13.00 – 14.00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14.00 – 14.30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время  </w:t>
            </w:r>
          </w:p>
        </w:tc>
      </w:tr>
      <w:tr w:rsidR="00B90E77" w:rsidRPr="00C9531A" w:rsidTr="000A5352"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14.30</w:t>
            </w:r>
          </w:p>
        </w:tc>
        <w:tc>
          <w:tcPr>
            <w:tcW w:w="6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0E77" w:rsidRPr="00C9531A" w:rsidRDefault="00B90E77" w:rsidP="000A5352">
            <w:pPr>
              <w:snapToGrid w:val="0"/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Уход домой</w:t>
            </w:r>
          </w:p>
        </w:tc>
      </w:tr>
    </w:tbl>
    <w:p w:rsidR="00724887" w:rsidRPr="00C9531A" w:rsidRDefault="00724887" w:rsidP="002A6A9F">
      <w:pPr>
        <w:shd w:val="clear" w:color="auto" w:fill="FFFFFF"/>
        <w:spacing w:before="14"/>
        <w:ind w:left="24" w:right="24"/>
        <w:rPr>
          <w:rFonts w:ascii="Times New Roman" w:hAnsi="Times New Roman" w:cs="Times New Roman"/>
          <w:b/>
          <w:color w:val="000000"/>
          <w:spacing w:val="-1"/>
          <w:w w:val="107"/>
          <w:sz w:val="24"/>
          <w:szCs w:val="24"/>
        </w:rPr>
      </w:pPr>
    </w:p>
    <w:p w:rsidR="00724887" w:rsidRPr="00C9531A" w:rsidRDefault="00724887" w:rsidP="002A6A9F">
      <w:pPr>
        <w:shd w:val="clear" w:color="auto" w:fill="FFFFFF"/>
        <w:spacing w:before="14"/>
        <w:ind w:left="24" w:right="24"/>
        <w:rPr>
          <w:rFonts w:ascii="Times New Roman" w:hAnsi="Times New Roman" w:cs="Times New Roman"/>
          <w:b/>
          <w:color w:val="000000"/>
          <w:spacing w:val="-1"/>
          <w:w w:val="107"/>
          <w:sz w:val="24"/>
          <w:szCs w:val="24"/>
        </w:rPr>
      </w:pPr>
    </w:p>
    <w:p w:rsidR="002A6A9F" w:rsidRPr="00C9531A" w:rsidRDefault="002A6A9F" w:rsidP="002A6A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A6A9F" w:rsidRPr="00C9531A" w:rsidRDefault="000B4E39" w:rsidP="002A6A9F">
      <w:pPr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>1.7</w:t>
      </w:r>
      <w:r w:rsidR="002A6A9F" w:rsidRPr="00C9531A">
        <w:rPr>
          <w:rFonts w:ascii="Times New Roman" w:hAnsi="Times New Roman" w:cs="Times New Roman"/>
          <w:b/>
          <w:sz w:val="24"/>
          <w:szCs w:val="24"/>
        </w:rPr>
        <w:t xml:space="preserve"> Основные формы работы: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•Конкурсы (интеллектуальные, спортивные, музыкальные, декоративно – прикладного творчества и развлекательные)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•Викторины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•Подвижные игры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•Сюжетно – ролевые игры  </w:t>
      </w:r>
    </w:p>
    <w:p w:rsidR="002A6A9F" w:rsidRPr="00C9531A" w:rsidRDefault="002A6A9F" w:rsidP="002A6A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 xml:space="preserve">•Интеллектуальные игры </w:t>
      </w:r>
    </w:p>
    <w:p w:rsidR="00D74832" w:rsidRDefault="00D74832" w:rsidP="00D74832">
      <w:pPr>
        <w:pStyle w:val="a4"/>
        <w:spacing w:before="0" w:beforeAutospacing="0" w:after="0" w:afterAutospacing="0"/>
        <w:jc w:val="both"/>
        <w:rPr>
          <w:b/>
        </w:rPr>
      </w:pPr>
    </w:p>
    <w:p w:rsidR="00DB7582" w:rsidRDefault="00DB7582" w:rsidP="00D74832">
      <w:pPr>
        <w:pStyle w:val="a4"/>
        <w:spacing w:before="0" w:beforeAutospacing="0" w:after="0" w:afterAutospacing="0"/>
        <w:jc w:val="both"/>
        <w:rPr>
          <w:b/>
        </w:rPr>
      </w:pPr>
    </w:p>
    <w:p w:rsidR="00DB7582" w:rsidRDefault="00DB7582" w:rsidP="00D74832">
      <w:pPr>
        <w:pStyle w:val="a4"/>
        <w:spacing w:before="0" w:beforeAutospacing="0" w:after="0" w:afterAutospacing="0"/>
        <w:jc w:val="both"/>
        <w:rPr>
          <w:b/>
        </w:rPr>
      </w:pPr>
    </w:p>
    <w:p w:rsidR="00DB7582" w:rsidRPr="00C9531A" w:rsidRDefault="00DB7582" w:rsidP="00D74832">
      <w:pPr>
        <w:pStyle w:val="a4"/>
        <w:spacing w:before="0" w:beforeAutospacing="0" w:after="0" w:afterAutospacing="0"/>
        <w:jc w:val="both"/>
        <w:rPr>
          <w:b/>
        </w:rPr>
      </w:pPr>
    </w:p>
    <w:p w:rsidR="00D74832" w:rsidRPr="00C9531A" w:rsidRDefault="00D74832" w:rsidP="00D74832">
      <w:pPr>
        <w:pStyle w:val="a4"/>
        <w:spacing w:before="0" w:beforeAutospacing="0" w:after="0" w:afterAutospacing="0"/>
        <w:jc w:val="both"/>
      </w:pPr>
    </w:p>
    <w:p w:rsidR="007007AC" w:rsidRPr="00C9531A" w:rsidRDefault="000B4E39" w:rsidP="002A6A9F">
      <w:pPr>
        <w:pStyle w:val="a4"/>
        <w:spacing w:before="0" w:beforeAutospacing="0" w:after="0" w:afterAutospacing="0"/>
        <w:jc w:val="both"/>
        <w:rPr>
          <w:b/>
        </w:rPr>
      </w:pPr>
      <w:r w:rsidRPr="00C9531A">
        <w:rPr>
          <w:b/>
        </w:rPr>
        <w:lastRenderedPageBreak/>
        <w:t>1.8</w:t>
      </w:r>
      <w:r w:rsidR="002A6A9F" w:rsidRPr="00C9531A">
        <w:rPr>
          <w:b/>
        </w:rPr>
        <w:t xml:space="preserve"> </w:t>
      </w:r>
      <w:r w:rsidR="00D74832" w:rsidRPr="00C9531A">
        <w:rPr>
          <w:b/>
        </w:rPr>
        <w:t xml:space="preserve"> Механизм реализации программы</w:t>
      </w:r>
      <w:r w:rsidR="007007AC" w:rsidRPr="00C9531A">
        <w:rPr>
          <w:b/>
        </w:rPr>
        <w:t>.</w:t>
      </w:r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jc w:val="center"/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  <w:lang w:val="en-US"/>
        </w:rPr>
        <w:t>I</w:t>
      </w:r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 xml:space="preserve"> этап- подготовительный (подготовка </w:t>
      </w:r>
      <w:proofErr w:type="gramStart"/>
      <w:r w:rsidRPr="00C9531A">
        <w:rPr>
          <w:rFonts w:ascii="Times New Roman" w:hAnsi="Times New Roman" w:cs="Times New Roman"/>
          <w:b/>
          <w:color w:val="000000"/>
          <w:spacing w:val="-2"/>
          <w:sz w:val="24"/>
          <w:szCs w:val="24"/>
        </w:rPr>
        <w:t>лагеря )</w:t>
      </w:r>
      <w:proofErr w:type="gramEnd"/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1. Набор детей</w:t>
      </w:r>
      <w:r w:rsidR="00DB7582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из 1-3 классов в количестве 25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человек в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лагерь с дневной формой пребывания детей.</w:t>
      </w:r>
    </w:p>
    <w:p w:rsidR="007007AC" w:rsidRPr="00C9531A" w:rsidRDefault="007007AC" w:rsidP="007007AC">
      <w:pPr>
        <w:shd w:val="clear" w:color="auto" w:fill="FFFFFF"/>
        <w:tabs>
          <w:tab w:val="left" w:pos="8640"/>
          <w:tab w:val="left" w:pos="9214"/>
        </w:tabs>
        <w:ind w:right="71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2. Сбор данных о направленности интересов ребенка, мотивации деятельности и уровень готовности к ней.</w:t>
      </w:r>
    </w:p>
    <w:p w:rsidR="007007AC" w:rsidRPr="00C9531A" w:rsidRDefault="007007AC" w:rsidP="007007AC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3. </w:t>
      </w:r>
      <w:r w:rsidRPr="00C9531A">
        <w:rPr>
          <w:rFonts w:ascii="Times New Roman" w:hAnsi="Times New Roman" w:cs="Times New Roman"/>
          <w:sz w:val="24"/>
          <w:szCs w:val="24"/>
        </w:rPr>
        <w:t xml:space="preserve">Сбор документов: организационных; регламентирующих воспитательно-оздоровительный процесс; организационно-распорядительных </w:t>
      </w:r>
      <w:proofErr w:type="gramStart"/>
      <w:r w:rsidRPr="00C9531A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9531A">
        <w:rPr>
          <w:rFonts w:ascii="Times New Roman" w:hAnsi="Times New Roman" w:cs="Times New Roman"/>
          <w:sz w:val="24"/>
          <w:szCs w:val="24"/>
        </w:rPr>
        <w:t>приказы, распоряжения, инструкции) об установлении противопожарного режима.</w:t>
      </w:r>
    </w:p>
    <w:p w:rsidR="007007AC" w:rsidRPr="00C9531A" w:rsidRDefault="00DB7582" w:rsidP="0070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007AC" w:rsidRPr="00C9531A">
        <w:rPr>
          <w:rFonts w:ascii="Times New Roman" w:hAnsi="Times New Roman" w:cs="Times New Roman"/>
          <w:sz w:val="24"/>
          <w:szCs w:val="24"/>
        </w:rPr>
        <w:t>. Сбор документов с данными детей (состояние здоровья, данные о прививках по возрасту).</w:t>
      </w:r>
    </w:p>
    <w:p w:rsidR="007007AC" w:rsidRPr="00C9531A" w:rsidRDefault="00DB7582" w:rsidP="007007A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007AC" w:rsidRPr="00C9531A">
        <w:rPr>
          <w:rFonts w:ascii="Times New Roman" w:hAnsi="Times New Roman" w:cs="Times New Roman"/>
          <w:sz w:val="24"/>
          <w:szCs w:val="24"/>
        </w:rPr>
        <w:t>. Разработка и утв</w:t>
      </w:r>
      <w:r>
        <w:rPr>
          <w:rFonts w:ascii="Times New Roman" w:hAnsi="Times New Roman" w:cs="Times New Roman"/>
          <w:sz w:val="24"/>
          <w:szCs w:val="24"/>
        </w:rPr>
        <w:t xml:space="preserve">ерждение программы организации смены </w:t>
      </w:r>
      <w:r w:rsidR="007007AC" w:rsidRPr="00C9531A">
        <w:rPr>
          <w:rFonts w:ascii="Times New Roman" w:hAnsi="Times New Roman" w:cs="Times New Roman"/>
          <w:sz w:val="24"/>
          <w:szCs w:val="24"/>
        </w:rPr>
        <w:t>лагеря с дневным пребыванием детей.</w:t>
      </w:r>
    </w:p>
    <w:p w:rsidR="007007AC" w:rsidRPr="00C9531A" w:rsidRDefault="007007AC" w:rsidP="007007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C9531A">
        <w:rPr>
          <w:rFonts w:ascii="Times New Roman" w:hAnsi="Times New Roman" w:cs="Times New Roman"/>
          <w:b/>
          <w:sz w:val="24"/>
          <w:szCs w:val="24"/>
        </w:rPr>
        <w:t xml:space="preserve"> этап- основной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spacing w:before="288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Деятельность в течение смены: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spacing w:before="288"/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1.На базе средней школы </w:t>
      </w:r>
      <w:r w:rsidR="00DB7582">
        <w:rPr>
          <w:rFonts w:ascii="Times New Roman" w:hAnsi="Times New Roman" w:cs="Times New Roman"/>
          <w:color w:val="000000"/>
          <w:spacing w:val="-2"/>
          <w:sz w:val="24"/>
          <w:szCs w:val="24"/>
        </w:rPr>
        <w:t>№ 31 со 24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по </w:t>
      </w:r>
      <w:r w:rsidR="002C49E8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2</w:t>
      </w:r>
      <w:r w:rsidR="00DB7582">
        <w:rPr>
          <w:rFonts w:ascii="Times New Roman" w:hAnsi="Times New Roman" w:cs="Times New Roman"/>
          <w:color w:val="000000"/>
          <w:spacing w:val="-2"/>
          <w:sz w:val="24"/>
          <w:szCs w:val="24"/>
        </w:rPr>
        <w:t>8 марта  2025</w:t>
      </w:r>
      <w:r w:rsidR="002500F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года организован лагерь с </w:t>
      </w:r>
      <w:r w:rsidR="00B90E77"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дневной формой пребывания детей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количеством </w:t>
      </w:r>
      <w:r w:rsidR="0093080F" w:rsidRPr="00C9531A">
        <w:rPr>
          <w:rFonts w:ascii="Times New Roman" w:hAnsi="Times New Roman" w:cs="Times New Roman"/>
          <w:color w:val="000000"/>
          <w:sz w:val="24"/>
          <w:szCs w:val="24"/>
        </w:rPr>
        <w:t>учащихся</w:t>
      </w:r>
      <w:r w:rsidR="00DB7582">
        <w:rPr>
          <w:rFonts w:ascii="Times New Roman" w:hAnsi="Times New Roman" w:cs="Times New Roman"/>
          <w:color w:val="000000"/>
          <w:sz w:val="24"/>
          <w:szCs w:val="24"/>
        </w:rPr>
        <w:t xml:space="preserve">  25</w:t>
      </w:r>
      <w:r w:rsidR="0093080F"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1292F"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человек из 1-3</w:t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 классов</w:t>
      </w:r>
      <w:r w:rsidR="00B90E77" w:rsidRPr="00C9531A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Время работы лагеря с 8.30 до 14.30</w:t>
      </w:r>
    </w:p>
    <w:p w:rsidR="007007AC" w:rsidRPr="00C9531A" w:rsidRDefault="00DB7582" w:rsidP="007007AC">
      <w:pPr>
        <w:widowControl w:val="0"/>
        <w:shd w:val="clear" w:color="auto" w:fill="FFFFFF"/>
        <w:tabs>
          <w:tab w:val="left" w:pos="355"/>
        </w:tabs>
        <w:autoSpaceDE w:val="0"/>
        <w:ind w:right="922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2. Для работы в лагере создан 1 отряд детей,  за </w:t>
      </w:r>
      <w:r w:rsidR="007007AC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отрядом</w:t>
      </w:r>
      <w:r w:rsidR="007007AC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закреплено 3</w:t>
      </w:r>
      <w:r w:rsidR="007007AC"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воспитателя.</w:t>
      </w:r>
    </w:p>
    <w:p w:rsidR="007007AC" w:rsidRPr="00C9531A" w:rsidRDefault="007007AC" w:rsidP="007007AC">
      <w:pPr>
        <w:widowControl w:val="0"/>
        <w:shd w:val="clear" w:color="auto" w:fill="FFFFFF"/>
        <w:tabs>
          <w:tab w:val="left" w:pos="355"/>
        </w:tabs>
        <w:autoSpaceDE w:val="0"/>
        <w:ind w:right="461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3.Для прове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дения занятий привлечен 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учитель физкультуры</w:t>
      </w:r>
      <w:r w:rsidR="00B90E77"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.</w:t>
      </w:r>
    </w:p>
    <w:p w:rsidR="007007AC" w:rsidRPr="00C9531A" w:rsidRDefault="007007AC" w:rsidP="00B90E77">
      <w:pPr>
        <w:shd w:val="clear" w:color="auto" w:fill="FFFFFF"/>
        <w:spacing w:before="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4.На базе средней школы № 31 организовано 2-</w:t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t xml:space="preserve">х 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разовое питание в столовой.</w:t>
      </w:r>
    </w:p>
    <w:p w:rsidR="002500F7" w:rsidRPr="00C9531A" w:rsidRDefault="002500F7" w:rsidP="00B90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E8" w:rsidRPr="00C9531A" w:rsidRDefault="002C49E8" w:rsidP="00B90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49E8" w:rsidRPr="00C9531A" w:rsidRDefault="002C49E8" w:rsidP="00B90E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07AC" w:rsidRPr="00C9531A" w:rsidRDefault="007007AC" w:rsidP="00B90E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C9531A">
        <w:rPr>
          <w:rFonts w:ascii="Times New Roman" w:hAnsi="Times New Roman" w:cs="Times New Roman"/>
          <w:b/>
          <w:sz w:val="24"/>
          <w:szCs w:val="24"/>
        </w:rPr>
        <w:t xml:space="preserve"> этап- итоговый</w:t>
      </w:r>
    </w:p>
    <w:p w:rsidR="00D74832" w:rsidRPr="00C9531A" w:rsidRDefault="007007AC" w:rsidP="00724887">
      <w:pPr>
        <w:rPr>
          <w:rFonts w:ascii="Times New Roman" w:hAnsi="Times New Roman" w:cs="Times New Roman"/>
          <w:sz w:val="24"/>
          <w:szCs w:val="24"/>
        </w:rPr>
      </w:pPr>
      <w:r w:rsidRPr="00C9531A">
        <w:rPr>
          <w:rFonts w:ascii="Times New Roman" w:hAnsi="Times New Roman" w:cs="Times New Roman"/>
          <w:sz w:val="24"/>
          <w:szCs w:val="24"/>
        </w:rPr>
        <w:t>Анализ, подведение итогов работы после смены.</w:t>
      </w:r>
    </w:p>
    <w:p w:rsidR="00D74832" w:rsidRPr="00C9531A" w:rsidRDefault="00D74832" w:rsidP="00D74832">
      <w:pPr>
        <w:spacing w:after="0" w:line="240" w:lineRule="auto"/>
        <w:ind w:firstLine="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E6A42" w:rsidRPr="00C9531A" w:rsidRDefault="000B4E39" w:rsidP="009C757A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 xml:space="preserve">1.9 </w:t>
      </w:r>
      <w:r w:rsidR="000E6A42" w:rsidRPr="00C9531A">
        <w:rPr>
          <w:rFonts w:ascii="Times New Roman" w:hAnsi="Times New Roman" w:cs="Times New Roman"/>
          <w:b/>
          <w:sz w:val="24"/>
          <w:szCs w:val="24"/>
        </w:rPr>
        <w:t xml:space="preserve"> Планируемые результаты освоения программы </w:t>
      </w:r>
      <w:r w:rsidR="000E6A42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«</w:t>
      </w:r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Каникулы </w:t>
      </w:r>
      <w:proofErr w:type="gramStart"/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на</w:t>
      </w:r>
      <w:proofErr w:type="gramEnd"/>
      <w:r w:rsidR="007007AC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отлично!</w:t>
      </w:r>
      <w:r w:rsidR="000E6A42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>»</w:t>
      </w:r>
    </w:p>
    <w:p w:rsidR="000E6A42" w:rsidRPr="00C9531A" w:rsidRDefault="000E6A42" w:rsidP="000E6A42">
      <w:pPr>
        <w:autoSpaceDE w:val="0"/>
        <w:autoSpaceDN w:val="0"/>
        <w:adjustRightInd w:val="0"/>
        <w:spacing w:after="0" w:line="240" w:lineRule="auto"/>
        <w:ind w:left="680"/>
        <w:jc w:val="both"/>
        <w:rPr>
          <w:rFonts w:ascii="Times New Roman" w:hAnsi="Times New Roman" w:cs="Times New Roman"/>
          <w:sz w:val="24"/>
          <w:szCs w:val="24"/>
        </w:rPr>
      </w:pP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before="317"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Укрепление физических и психических сил у детей.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Развитие у школьников интереса к занятиям физкультурой и спортом.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Укрепление дружбы и сотрудничества между детьми разных возрастов.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Расширение кругозора детей; развитие их разносторонних интересов;</w:t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приобретение новых знаний, умений и навыков.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Выработка рекомендаций для родителей и педагогов по проблеме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pacing w:val="-1"/>
          <w:sz w:val="24"/>
          <w:szCs w:val="24"/>
        </w:rPr>
        <w:t>оздоровления.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z w:val="24"/>
          <w:szCs w:val="24"/>
        </w:rPr>
        <w:t>Приобретение нового положительного опыта.</w:t>
      </w:r>
    </w:p>
    <w:p w:rsidR="00724887" w:rsidRPr="00C9531A" w:rsidRDefault="00724887" w:rsidP="00724887">
      <w:pPr>
        <w:widowControl w:val="0"/>
        <w:numPr>
          <w:ilvl w:val="0"/>
          <w:numId w:val="28"/>
        </w:numPr>
        <w:shd w:val="clear" w:color="auto" w:fill="FFFFFF"/>
        <w:tabs>
          <w:tab w:val="left" w:pos="365"/>
        </w:tabs>
        <w:suppressAutoHyphens/>
        <w:autoSpaceDE w:val="0"/>
        <w:spacing w:after="0" w:line="240" w:lineRule="auto"/>
        <w:ind w:left="365" w:hanging="365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t>Формирование уважения к историко-культурному наследию нашего</w:t>
      </w:r>
      <w:r w:rsidRPr="00C9531A">
        <w:rPr>
          <w:rFonts w:ascii="Times New Roman" w:hAnsi="Times New Roman" w:cs="Times New Roman"/>
          <w:color w:val="000000"/>
          <w:spacing w:val="-2"/>
          <w:sz w:val="24"/>
          <w:szCs w:val="24"/>
        </w:rPr>
        <w:br/>
      </w:r>
      <w:r w:rsidRPr="00C9531A">
        <w:rPr>
          <w:rFonts w:ascii="Times New Roman" w:hAnsi="Times New Roman" w:cs="Times New Roman"/>
          <w:color w:val="000000"/>
          <w:spacing w:val="-5"/>
          <w:sz w:val="24"/>
          <w:szCs w:val="24"/>
        </w:rPr>
        <w:t>города.</w:t>
      </w:r>
    </w:p>
    <w:p w:rsidR="00D74832" w:rsidRPr="00C9531A" w:rsidRDefault="00D74832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Pr="00C9531A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31A" w:rsidRDefault="00C9531A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31A" w:rsidRPr="00C9531A" w:rsidRDefault="00C9531A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A4" w:rsidRPr="00C9531A" w:rsidRDefault="00350EA4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0EA4" w:rsidRPr="00C9531A" w:rsidRDefault="00350EA4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5689" w:rsidRDefault="00895689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0B3C" w:rsidRPr="00C9531A" w:rsidRDefault="00700B3C" w:rsidP="007248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9E7" w:rsidRPr="00C9531A" w:rsidRDefault="003C65E9" w:rsidP="003C65E9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C9531A">
        <w:rPr>
          <w:rFonts w:ascii="Times New Roman" w:hAnsi="Times New Roman" w:cs="Times New Roman"/>
          <w:b/>
          <w:sz w:val="24"/>
          <w:szCs w:val="24"/>
        </w:rPr>
        <w:t>2.</w:t>
      </w:r>
      <w:r w:rsidR="00AB63C1">
        <w:rPr>
          <w:rFonts w:ascii="Times New Roman" w:hAnsi="Times New Roman" w:cs="Times New Roman"/>
          <w:b/>
          <w:sz w:val="24"/>
          <w:szCs w:val="24"/>
        </w:rPr>
        <w:t>Календарный план.</w:t>
      </w:r>
      <w:r w:rsidR="004559E7" w:rsidRPr="00C9531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240C37" w:rsidRPr="00C9531A" w:rsidRDefault="00240C37" w:rsidP="00240C37">
      <w:pPr>
        <w:pStyle w:val="a6"/>
        <w:rPr>
          <w:sz w:val="24"/>
          <w:szCs w:val="24"/>
        </w:rPr>
      </w:pPr>
    </w:p>
    <w:p w:rsidR="00240C37" w:rsidRPr="00C9531A" w:rsidRDefault="00240C37" w:rsidP="00240C37">
      <w:pPr>
        <w:pStyle w:val="a6"/>
        <w:jc w:val="center"/>
        <w:rPr>
          <w:sz w:val="24"/>
          <w:szCs w:val="24"/>
        </w:rPr>
      </w:pPr>
    </w:p>
    <w:tbl>
      <w:tblPr>
        <w:tblW w:w="9960" w:type="dxa"/>
        <w:tblInd w:w="-822" w:type="dxa"/>
        <w:tblLayout w:type="fixed"/>
        <w:tblLook w:val="0000"/>
      </w:tblPr>
      <w:tblGrid>
        <w:gridCol w:w="720"/>
        <w:gridCol w:w="5172"/>
        <w:gridCol w:w="141"/>
        <w:gridCol w:w="89"/>
        <w:gridCol w:w="1438"/>
        <w:gridCol w:w="2400"/>
      </w:tblGrid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№</w:t>
            </w:r>
          </w:p>
          <w:p w:rsidR="00240C37" w:rsidRPr="00C9531A" w:rsidRDefault="00240C37" w:rsidP="0021758E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  <w:proofErr w:type="gramEnd"/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/</w:t>
            </w:r>
            <w:proofErr w:type="spellStart"/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Название мероприятия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Время проведения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Ответственные </w:t>
            </w:r>
          </w:p>
        </w:tc>
      </w:tr>
      <w:tr w:rsidR="00240C37" w:rsidRPr="00C9531A" w:rsidTr="00D84FBA">
        <w:trPr>
          <w:cantSplit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88129B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DB7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– 24 марта</w:t>
            </w:r>
            <w:r w:rsidR="00240C37"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884D53" w:rsidRDefault="00884D53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смены.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10.00-10.10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4D53" w:rsidRPr="00C9531A" w:rsidRDefault="00884D53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лагеря дневного пребывания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</w:t>
            </w:r>
          </w:p>
        </w:tc>
      </w:tr>
      <w:tr w:rsidR="00884D53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C9531A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Pr="00A03758" w:rsidRDefault="00A03758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037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Познавательно-развлекательное мероприятие ко Дню театра. Беседа об истории первого русского театра имени Волкова. Мастер-класс «Актерское мастерство».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4D53" w:rsidRDefault="00884D53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10.10-1</w:t>
            </w:r>
            <w:r w:rsidR="00A03758">
              <w:rPr>
                <w:rFonts w:ascii="Times New Roman" w:hAnsi="Times New Roman" w:cs="Times New Roman"/>
                <w:sz w:val="24"/>
                <w:szCs w:val="24"/>
              </w:rPr>
              <w:t>2.00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0F" w:rsidRDefault="009C740F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884D53" w:rsidRDefault="00A03758" w:rsidP="00884D53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Паутова Д.А.</w:t>
            </w:r>
          </w:p>
        </w:tc>
      </w:tr>
      <w:tr w:rsidR="00B56D9F" w:rsidRPr="00C9531A" w:rsidTr="00D84FBA">
        <w:trPr>
          <w:trHeight w:val="1044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A03758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A03758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  <w:r w:rsidR="00B56D9F" w:rsidRPr="00C9531A">
              <w:rPr>
                <w:rFonts w:ascii="Times New Roman" w:hAnsi="Times New Roman" w:cs="Times New Roman"/>
                <w:sz w:val="24"/>
                <w:szCs w:val="24"/>
              </w:rPr>
              <w:t>-13.00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trHeight w:val="452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A03758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cantSplit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1758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день – </w:t>
            </w:r>
            <w:r w:rsidR="009C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 марта.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Диагностика интересов, склонностей детей (через анкету).</w:t>
            </w:r>
          </w:p>
          <w:p w:rsidR="00240C37" w:rsidRPr="00343742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9308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10.00-10.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432EC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Pr="009C740F" w:rsidRDefault="009C740F" w:rsidP="009C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Творческий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посвященный 80-летию </w:t>
            </w: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Победы.</w:t>
            </w:r>
          </w:p>
          <w:p w:rsidR="009C740F" w:rsidRPr="009C740F" w:rsidRDefault="009C740F" w:rsidP="009C74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Мастер-класс. Изготовление магнита.</w:t>
            </w:r>
          </w:p>
          <w:p w:rsidR="009432EC" w:rsidRPr="00343742" w:rsidRDefault="009432EC" w:rsidP="009C740F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20-11.00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432EC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9C740F" w:rsidRDefault="009C740F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Посещение экспозиции в музее «</w:t>
            </w:r>
            <w:proofErr w:type="gramStart"/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Мой</w:t>
            </w:r>
            <w:proofErr w:type="gramEnd"/>
            <w:r w:rsidRPr="009C74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Нефтестрой</w:t>
            </w:r>
            <w:proofErr w:type="spellEnd"/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», посвященную работникам тыла в годы ВОВ.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9432EC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1.00-12.1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343742" w:rsidRDefault="0093080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sz w:val="24"/>
                <w:szCs w:val="24"/>
              </w:rPr>
              <w:t>Проведение плановой тренировки по эвакуации на случай пожара.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9C74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B56D9F" w:rsidRPr="00C9531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9C740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Смекалова И.Н.</w:t>
            </w:r>
          </w:p>
        </w:tc>
      </w:tr>
      <w:tr w:rsidR="00C3224B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24B" w:rsidRPr="00C9531A" w:rsidRDefault="00343742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3742" w:rsidRPr="00343742" w:rsidRDefault="00343742" w:rsidP="0034374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Занятие-практикум </w:t>
            </w:r>
            <w:r w:rsidR="009C74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 свежем воздухе</w:t>
            </w:r>
          </w:p>
          <w:p w:rsidR="00C3224B" w:rsidRPr="00343742" w:rsidRDefault="00343742" w:rsidP="00343742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437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«Игры народов мира».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224B" w:rsidRPr="00C9531A" w:rsidRDefault="00B56D9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12.15</w:t>
            </w:r>
            <w:r w:rsidR="00C3224B" w:rsidRPr="00C9531A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3.00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3224B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A8095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3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cantSplit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240C37" w:rsidP="009C740F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 день –</w:t>
            </w:r>
            <w:r w:rsidR="009C74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 марта.</w:t>
            </w: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432EC" w:rsidRPr="00C9531A" w:rsidTr="00D84FBA">
        <w:trPr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Pr="009C740F" w:rsidRDefault="009C740F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 «Добрые сказки Геннадия Цыферова».</w:t>
            </w:r>
          </w:p>
          <w:p w:rsidR="00AF3391" w:rsidRPr="00BA1171" w:rsidRDefault="00AF3391" w:rsidP="00A8095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432EC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0.40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432EC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56D9F" w:rsidRPr="00C9531A" w:rsidTr="00D84FBA">
        <w:trPr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BA1171" w:rsidRDefault="00BA1171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>Бес</w:t>
            </w:r>
            <w:r w:rsidR="009C740F">
              <w:rPr>
                <w:rFonts w:ascii="Times New Roman" w:hAnsi="Times New Roman" w:cs="Times New Roman"/>
                <w:sz w:val="24"/>
                <w:szCs w:val="24"/>
              </w:rPr>
              <w:t>еда  «Безопасное поведение весной</w:t>
            </w:r>
            <w:r w:rsidRPr="00BA1171">
              <w:rPr>
                <w:rFonts w:ascii="Times New Roman" w:hAnsi="Times New Roman" w:cs="Times New Roman"/>
                <w:sz w:val="24"/>
                <w:szCs w:val="24"/>
              </w:rPr>
              <w:t xml:space="preserve">  (на улицах и дорогах, у водоемов, в общественных местах, в лесу и т.п.).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D9F" w:rsidRPr="00C9531A" w:rsidRDefault="009C74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10.40-11.00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D9F" w:rsidRPr="00C9531A" w:rsidRDefault="00B56D9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9734D9" w:rsidRPr="00C9531A" w:rsidTr="00D84FBA">
        <w:trPr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4D9" w:rsidRPr="00C9531A" w:rsidRDefault="00BA1171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Pr="009C740F" w:rsidRDefault="009C740F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740F">
              <w:rPr>
                <w:rFonts w:ascii="Times New Roman" w:hAnsi="Times New Roman" w:cs="Times New Roman"/>
                <w:sz w:val="24"/>
                <w:szCs w:val="24"/>
              </w:rPr>
              <w:t>Викторина «Ярославский край».</w:t>
            </w:r>
          </w:p>
          <w:p w:rsidR="009734D9" w:rsidRPr="00C9531A" w:rsidRDefault="009734D9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34D9" w:rsidRPr="00C9531A" w:rsidRDefault="009C74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11.00-11.45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34D9" w:rsidRPr="00C9531A" w:rsidRDefault="009C740F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ЦВР «Глория</w:t>
            </w:r>
          </w:p>
        </w:tc>
      </w:tr>
      <w:tr w:rsidR="009C740F" w:rsidRPr="00C9531A" w:rsidTr="00D84FBA">
        <w:trPr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Default="009C740F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Pr="009C740F" w:rsidRDefault="00D84FBA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«Веселые старты».</w:t>
            </w:r>
          </w:p>
          <w:p w:rsidR="009C740F" w:rsidRPr="009C740F" w:rsidRDefault="009C740F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C740F" w:rsidRDefault="009C740F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11.45-12.20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C740F" w:rsidRPr="00C9531A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D84FBA" w:rsidRPr="00C9531A" w:rsidTr="00D84FBA">
        <w:trPr>
          <w:trHeight w:val="62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Default="00D84FBA" w:rsidP="009C74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12.20-13.00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84FBA" w:rsidRPr="00C9531A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воспитателя лагеря дневного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trHeight w:val="506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6</w:t>
            </w:r>
          </w:p>
        </w:tc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  <w:p w:rsidR="003E258A" w:rsidRPr="00C9531A" w:rsidRDefault="003E258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cantSplit/>
          <w:trHeight w:val="976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240C37" w:rsidRPr="00C9531A" w:rsidRDefault="00240C37" w:rsidP="00D84FBA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день – </w:t>
            </w:r>
            <w:r w:rsidR="00D8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 марта.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5ADB" w:rsidRPr="00D84FBA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FBA">
              <w:rPr>
                <w:rFonts w:ascii="Times New Roman" w:hAnsi="Times New Roman" w:cs="Times New Roman"/>
                <w:sz w:val="24"/>
                <w:szCs w:val="24"/>
              </w:rPr>
              <w:t>Мастер-класс. Объёмная лепка  «Космос зовёт» (к 60-летию выхода человека в открытый космос). Знакомство с творчеством космонавта А.Леонова.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</w:t>
            </w:r>
            <w:r w:rsidR="00713855">
              <w:rPr>
                <w:rFonts w:ascii="Times New Roman" w:hAnsi="Times New Roman" w:cs="Times New Roman"/>
                <w:bCs/>
                <w:sz w:val="24"/>
                <w:szCs w:val="24"/>
              </w:rPr>
              <w:t>10.</w:t>
            </w:r>
            <w:r w:rsidR="00D84FBA"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 ЦВР «Приоритет»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Pr="00D84FBA" w:rsidRDefault="00D84FBA" w:rsidP="00D8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BA">
              <w:rPr>
                <w:rFonts w:ascii="Times New Roman" w:hAnsi="Times New Roman" w:cs="Times New Roman"/>
                <w:sz w:val="24"/>
                <w:szCs w:val="24"/>
              </w:rPr>
              <w:t>Занятие-практикум «Мы выбираем дружбу» с элементами игры.</w:t>
            </w:r>
          </w:p>
          <w:p w:rsidR="00240C37" w:rsidRPr="00713855" w:rsidRDefault="00240C37" w:rsidP="00713855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421CA0" w:rsidP="00D84FBA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4FBA">
              <w:rPr>
                <w:rFonts w:ascii="Times New Roman" w:hAnsi="Times New Roman" w:cs="Times New Roman"/>
                <w:bCs/>
                <w:sz w:val="24"/>
                <w:szCs w:val="24"/>
              </w:rPr>
              <w:t>0.45-</w:t>
            </w:r>
            <w:r w:rsidR="001405F4"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D84FBA">
              <w:rPr>
                <w:rFonts w:ascii="Times New Roman" w:hAnsi="Times New Roman" w:cs="Times New Roman"/>
                <w:bCs/>
                <w:sz w:val="24"/>
                <w:szCs w:val="24"/>
              </w:rPr>
              <w:t>1.45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Психолог школы </w:t>
            </w:r>
          </w:p>
          <w:p w:rsidR="00D84FBA" w:rsidRPr="00C9531A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Миронычева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Ю.С.</w:t>
            </w:r>
          </w:p>
        </w:tc>
      </w:tr>
      <w:tr w:rsidR="00240C37" w:rsidRPr="00C9531A" w:rsidTr="00D84FBA"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713855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A15" w:rsidRPr="00713855" w:rsidRDefault="00713855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3855">
              <w:rPr>
                <w:rFonts w:ascii="Times New Roman" w:hAnsi="Times New Roman" w:cs="Times New Roman"/>
                <w:sz w:val="24"/>
                <w:szCs w:val="24"/>
              </w:rPr>
              <w:t>Подвижные игры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11.45-13.00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240C37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0C37" w:rsidRPr="00C9531A" w:rsidRDefault="00240C37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0C37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0A5352" w:rsidRPr="00C9531A" w:rsidTr="00D84FBA">
        <w:trPr>
          <w:trHeight w:val="483"/>
        </w:trPr>
        <w:tc>
          <w:tcPr>
            <w:tcW w:w="99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534D" w:rsidRPr="00C9531A" w:rsidRDefault="007F534D" w:rsidP="0021758E">
            <w:pPr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A5352" w:rsidRPr="00C9531A" w:rsidRDefault="000A5352" w:rsidP="00D84FBA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день – </w:t>
            </w:r>
            <w:r w:rsidR="00D84F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 марта.</w:t>
            </w:r>
          </w:p>
        </w:tc>
      </w:tr>
      <w:tr w:rsidR="000A5352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Default="00421CA0" w:rsidP="00D84F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4FBA" w:rsidRPr="00D84FBA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Мастер-класс. Рисование на тему «Жар-птица» </w:t>
            </w:r>
          </w:p>
          <w:p w:rsidR="000A5352" w:rsidRPr="00D84FBA" w:rsidRDefault="00D84FBA" w:rsidP="00D84FB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4FBA">
              <w:rPr>
                <w:rFonts w:ascii="Times New Roman" w:hAnsi="Times New Roman" w:cs="Times New Roman"/>
                <w:sz w:val="24"/>
                <w:szCs w:val="24"/>
              </w:rPr>
              <w:t xml:space="preserve">( по мотивам сказки «Конёк-горбунок») к 210 </w:t>
            </w:r>
            <w:proofErr w:type="spellStart"/>
            <w:r w:rsidRPr="00D84FBA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D84FBA">
              <w:rPr>
                <w:rFonts w:ascii="Times New Roman" w:hAnsi="Times New Roman" w:cs="Times New Roman"/>
                <w:sz w:val="24"/>
                <w:szCs w:val="24"/>
              </w:rPr>
              <w:t xml:space="preserve"> П.Ершова. Знакомство с росписью Палеха.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B95421" w:rsidP="00740046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bCs/>
                <w:sz w:val="24"/>
                <w:szCs w:val="24"/>
              </w:rPr>
              <w:t>10.00-</w:t>
            </w:r>
            <w:r w:rsidR="00740046">
              <w:rPr>
                <w:rFonts w:ascii="Times New Roman" w:hAnsi="Times New Roman" w:cs="Times New Roman"/>
                <w:bCs/>
                <w:sz w:val="24"/>
                <w:szCs w:val="24"/>
              </w:rPr>
              <w:t>10.45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B95421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421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84FBA" w:rsidRPr="00D84FBA" w:rsidRDefault="00D84FBA" w:rsidP="00D8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BA">
              <w:rPr>
                <w:rFonts w:ascii="Times New Roman" w:hAnsi="Times New Roman" w:cs="Times New Roman"/>
                <w:sz w:val="24"/>
                <w:szCs w:val="24"/>
              </w:rPr>
              <w:t>Занятие-практикум</w:t>
            </w:r>
          </w:p>
          <w:p w:rsidR="00D84FBA" w:rsidRPr="00D84FBA" w:rsidRDefault="00D84FBA" w:rsidP="00D84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FBA">
              <w:rPr>
                <w:rFonts w:ascii="Times New Roman" w:hAnsi="Times New Roman" w:cs="Times New Roman"/>
                <w:sz w:val="24"/>
                <w:szCs w:val="24"/>
              </w:rPr>
              <w:t>«Русские народные игры».</w:t>
            </w:r>
          </w:p>
          <w:p w:rsidR="00B95421" w:rsidRPr="00E02D52" w:rsidRDefault="00B95421" w:rsidP="00740046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5421" w:rsidRPr="00C9531A" w:rsidRDefault="0074004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10.45-11.</w:t>
            </w:r>
            <w:r w:rsidR="00D84FBA"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5421" w:rsidRPr="00C9531A" w:rsidRDefault="00B95421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40046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Pr="00E02D52" w:rsidRDefault="00D84FBA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на свежем воздухе.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40046" w:rsidRDefault="00D84FBA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11.30</w:t>
            </w:r>
            <w:r w:rsidR="00704AF6">
              <w:rPr>
                <w:rFonts w:ascii="Times New Roman" w:hAnsi="Times New Roman" w:cs="Times New Roman"/>
                <w:bCs/>
                <w:sz w:val="24"/>
                <w:szCs w:val="24"/>
              </w:rPr>
              <w:t>-12.45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0046" w:rsidRPr="00C9531A" w:rsidRDefault="0074004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04AF6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Default="00704AF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Default="00704AF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84D53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открытия смены.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AF6" w:rsidRDefault="00704AF6" w:rsidP="0021758E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12.45-13.00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AF6" w:rsidRPr="00C9531A" w:rsidRDefault="00704AF6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Исполняющий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обязанности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начальника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лагеря дневного пребывания учител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 начальных классов</w:t>
            </w:r>
          </w:p>
        </w:tc>
      </w:tr>
      <w:tr w:rsidR="000A5352" w:rsidRPr="00C9531A" w:rsidTr="00D84FBA">
        <w:trPr>
          <w:trHeight w:val="483"/>
        </w:trPr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704AF6" w:rsidP="0021758E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4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Свободное время.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5352" w:rsidRPr="00C9531A" w:rsidRDefault="000A5352" w:rsidP="0021758E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14.00-14.30</w:t>
            </w:r>
          </w:p>
        </w:tc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5352" w:rsidRPr="00C9531A" w:rsidRDefault="00C411CE" w:rsidP="0021758E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 xml:space="preserve">Исполняющие </w:t>
            </w:r>
            <w:r w:rsidRPr="00C9531A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обязанности воспитателя лагеря дневного пребывания учител</w:t>
            </w:r>
            <w:r w:rsidRPr="00C9531A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9674A3" w:rsidRPr="00E43982" w:rsidRDefault="009674A3" w:rsidP="0021758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674A3" w:rsidRPr="00E43982" w:rsidSect="00632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6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7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/>
      </w:rPr>
    </w:lvl>
  </w:abstractNum>
  <w:abstractNum w:abstractNumId="9">
    <w:nsid w:val="0000000D"/>
    <w:multiLevelType w:val="single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</w:abstractNum>
  <w:abstractNum w:abstractNumId="10">
    <w:nsid w:val="060D5130"/>
    <w:multiLevelType w:val="hybridMultilevel"/>
    <w:tmpl w:val="B93A68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9373669"/>
    <w:multiLevelType w:val="hybridMultilevel"/>
    <w:tmpl w:val="21E0EEE2"/>
    <w:lvl w:ilvl="0" w:tplc="1B34F8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12796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3C68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7BCCD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8E3B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DC82D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46DC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2A58A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4C4C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B492FF9"/>
    <w:multiLevelType w:val="hybridMultilevel"/>
    <w:tmpl w:val="2B640DFE"/>
    <w:lvl w:ilvl="0" w:tplc="25241D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7943E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B63C965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C94F7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5EE472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77630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1B40CE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0DC26B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6C0F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0B6260AF"/>
    <w:multiLevelType w:val="hybridMultilevel"/>
    <w:tmpl w:val="E7D2EE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EE51A93"/>
    <w:multiLevelType w:val="multilevel"/>
    <w:tmpl w:val="42341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01D5EF8"/>
    <w:multiLevelType w:val="hybridMultilevel"/>
    <w:tmpl w:val="54E68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0E02017"/>
    <w:multiLevelType w:val="multilevel"/>
    <w:tmpl w:val="9CB4351E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4"/>
      <w:numFmt w:val="decimal"/>
      <w:lvlText w:val="%1.%2"/>
      <w:lvlJc w:val="left"/>
      <w:pPr>
        <w:ind w:left="405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rFonts w:cstheme="minorBidi" w:hint="default"/>
        <w:b/>
      </w:rPr>
    </w:lvl>
  </w:abstractNum>
  <w:abstractNum w:abstractNumId="17">
    <w:nsid w:val="13D17876"/>
    <w:multiLevelType w:val="hybridMultilevel"/>
    <w:tmpl w:val="2AB26166"/>
    <w:lvl w:ilvl="0" w:tplc="8606FD6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9957F1"/>
    <w:multiLevelType w:val="hybridMultilevel"/>
    <w:tmpl w:val="1C706C58"/>
    <w:lvl w:ilvl="0" w:tplc="F33491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BE26773"/>
    <w:multiLevelType w:val="hybridMultilevel"/>
    <w:tmpl w:val="6FD84C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80163F6"/>
    <w:multiLevelType w:val="hybridMultilevel"/>
    <w:tmpl w:val="6016990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E826AB9"/>
    <w:multiLevelType w:val="multilevel"/>
    <w:tmpl w:val="01705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AD0008C"/>
    <w:multiLevelType w:val="multilevel"/>
    <w:tmpl w:val="92C8903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3">
    <w:nsid w:val="3B15654B"/>
    <w:multiLevelType w:val="multilevel"/>
    <w:tmpl w:val="666A8204"/>
    <w:lvl w:ilvl="0">
      <w:start w:val="10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22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40" w:hanging="1800"/>
      </w:pPr>
      <w:rPr>
        <w:rFonts w:hint="default"/>
      </w:rPr>
    </w:lvl>
  </w:abstractNum>
  <w:abstractNum w:abstractNumId="24">
    <w:nsid w:val="3B2D6B98"/>
    <w:multiLevelType w:val="hybridMultilevel"/>
    <w:tmpl w:val="66180E60"/>
    <w:lvl w:ilvl="0" w:tplc="B8D8A838">
      <w:start w:val="1"/>
      <w:numFmt w:val="decimal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57E4571"/>
    <w:multiLevelType w:val="hybridMultilevel"/>
    <w:tmpl w:val="8208E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86559A9"/>
    <w:multiLevelType w:val="hybridMultilevel"/>
    <w:tmpl w:val="CF462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531C40"/>
    <w:multiLevelType w:val="hybridMultilevel"/>
    <w:tmpl w:val="FA72A9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BF75CF5"/>
    <w:multiLevelType w:val="multilevel"/>
    <w:tmpl w:val="C0B6A3B6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cstheme="minorBidi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  <w:b/>
      </w:rPr>
    </w:lvl>
  </w:abstractNum>
  <w:abstractNum w:abstractNumId="29">
    <w:nsid w:val="5EC156DF"/>
    <w:multiLevelType w:val="multilevel"/>
    <w:tmpl w:val="D1EC0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6A50F7A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1">
    <w:nsid w:val="6D9B2D51"/>
    <w:multiLevelType w:val="multilevel"/>
    <w:tmpl w:val="9118A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0D9721C"/>
    <w:multiLevelType w:val="multilevel"/>
    <w:tmpl w:val="C60C6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8837955"/>
    <w:multiLevelType w:val="singleLevel"/>
    <w:tmpl w:val="49360BD8"/>
    <w:lvl w:ilvl="0">
      <w:start w:val="4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</w:rPr>
    </w:lvl>
  </w:abstractNum>
  <w:num w:numId="1">
    <w:abstractNumId w:val="20"/>
  </w:num>
  <w:num w:numId="2">
    <w:abstractNumId w:val="22"/>
  </w:num>
  <w:num w:numId="3">
    <w:abstractNumId w:val="30"/>
  </w:num>
  <w:num w:numId="4">
    <w:abstractNumId w:val="23"/>
  </w:num>
  <w:num w:numId="5">
    <w:abstractNumId w:val="29"/>
  </w:num>
  <w:num w:numId="6">
    <w:abstractNumId w:val="21"/>
  </w:num>
  <w:num w:numId="7">
    <w:abstractNumId w:val="26"/>
  </w:num>
  <w:num w:numId="8">
    <w:abstractNumId w:val="11"/>
  </w:num>
  <w:num w:numId="9">
    <w:abstractNumId w:val="25"/>
  </w:num>
  <w:num w:numId="10">
    <w:abstractNumId w:val="12"/>
  </w:num>
  <w:num w:numId="11">
    <w:abstractNumId w:val="14"/>
  </w:num>
  <w:num w:numId="12">
    <w:abstractNumId w:val="31"/>
  </w:num>
  <w:num w:numId="13">
    <w:abstractNumId w:val="32"/>
  </w:num>
  <w:num w:numId="14">
    <w:abstractNumId w:val="19"/>
  </w:num>
  <w:num w:numId="15">
    <w:abstractNumId w:val="13"/>
  </w:num>
  <w:num w:numId="16">
    <w:abstractNumId w:val="18"/>
  </w:num>
  <w:num w:numId="17">
    <w:abstractNumId w:val="5"/>
  </w:num>
  <w:num w:numId="18">
    <w:abstractNumId w:val="16"/>
  </w:num>
  <w:num w:numId="19">
    <w:abstractNumId w:val="0"/>
  </w:num>
  <w:num w:numId="20">
    <w:abstractNumId w:val="28"/>
  </w:num>
  <w:num w:numId="21">
    <w:abstractNumId w:val="7"/>
  </w:num>
  <w:num w:numId="22">
    <w:abstractNumId w:val="10"/>
  </w:num>
  <w:num w:numId="23">
    <w:abstractNumId w:val="33"/>
  </w:num>
  <w:num w:numId="24">
    <w:abstractNumId w:val="1"/>
  </w:num>
  <w:num w:numId="25">
    <w:abstractNumId w:val="6"/>
  </w:num>
  <w:num w:numId="26">
    <w:abstractNumId w:val="8"/>
  </w:num>
  <w:num w:numId="27">
    <w:abstractNumId w:val="9"/>
  </w:num>
  <w:num w:numId="28">
    <w:abstractNumId w:val="3"/>
  </w:num>
  <w:num w:numId="29">
    <w:abstractNumId w:val="2"/>
  </w:num>
  <w:num w:numId="30">
    <w:abstractNumId w:val="4"/>
  </w:num>
  <w:num w:numId="31">
    <w:abstractNumId w:val="27"/>
  </w:num>
  <w:num w:numId="32">
    <w:abstractNumId w:val="24"/>
  </w:num>
  <w:num w:numId="33">
    <w:abstractNumId w:val="17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09E0"/>
    <w:rsid w:val="00000C08"/>
    <w:rsid w:val="0004676C"/>
    <w:rsid w:val="00057322"/>
    <w:rsid w:val="00063DB3"/>
    <w:rsid w:val="000646AB"/>
    <w:rsid w:val="00067AB2"/>
    <w:rsid w:val="00087875"/>
    <w:rsid w:val="000A5352"/>
    <w:rsid w:val="000B4E39"/>
    <w:rsid w:val="000C5C5C"/>
    <w:rsid w:val="000E6A42"/>
    <w:rsid w:val="000F1383"/>
    <w:rsid w:val="000F32EE"/>
    <w:rsid w:val="000F4374"/>
    <w:rsid w:val="0010300B"/>
    <w:rsid w:val="0010568F"/>
    <w:rsid w:val="0010745F"/>
    <w:rsid w:val="00124630"/>
    <w:rsid w:val="00131EA3"/>
    <w:rsid w:val="001405F4"/>
    <w:rsid w:val="001424F7"/>
    <w:rsid w:val="00196F1F"/>
    <w:rsid w:val="001A1FD3"/>
    <w:rsid w:val="001F651A"/>
    <w:rsid w:val="00200DA0"/>
    <w:rsid w:val="002027A5"/>
    <w:rsid w:val="0021758E"/>
    <w:rsid w:val="00221DFE"/>
    <w:rsid w:val="00222AB9"/>
    <w:rsid w:val="00233B83"/>
    <w:rsid w:val="00240C37"/>
    <w:rsid w:val="002473C9"/>
    <w:rsid w:val="002500F7"/>
    <w:rsid w:val="002656E2"/>
    <w:rsid w:val="00265ADB"/>
    <w:rsid w:val="002824A1"/>
    <w:rsid w:val="002825D8"/>
    <w:rsid w:val="00282761"/>
    <w:rsid w:val="00286E1A"/>
    <w:rsid w:val="002A6A9F"/>
    <w:rsid w:val="002C2DB2"/>
    <w:rsid w:val="002C421B"/>
    <w:rsid w:val="002C49E8"/>
    <w:rsid w:val="002F409E"/>
    <w:rsid w:val="00300AFE"/>
    <w:rsid w:val="00334887"/>
    <w:rsid w:val="0034141E"/>
    <w:rsid w:val="00341FF6"/>
    <w:rsid w:val="00343742"/>
    <w:rsid w:val="00344A15"/>
    <w:rsid w:val="00350EA4"/>
    <w:rsid w:val="0037151E"/>
    <w:rsid w:val="003B3988"/>
    <w:rsid w:val="003C403B"/>
    <w:rsid w:val="003C65E9"/>
    <w:rsid w:val="003C6790"/>
    <w:rsid w:val="003E258A"/>
    <w:rsid w:val="003E51FD"/>
    <w:rsid w:val="004205D1"/>
    <w:rsid w:val="00420846"/>
    <w:rsid w:val="00421CA0"/>
    <w:rsid w:val="0045173C"/>
    <w:rsid w:val="00453F4C"/>
    <w:rsid w:val="004559E7"/>
    <w:rsid w:val="00464967"/>
    <w:rsid w:val="00470BD8"/>
    <w:rsid w:val="004740FC"/>
    <w:rsid w:val="004A5F93"/>
    <w:rsid w:val="004C5179"/>
    <w:rsid w:val="004C7E15"/>
    <w:rsid w:val="005215A2"/>
    <w:rsid w:val="00523A56"/>
    <w:rsid w:val="00546829"/>
    <w:rsid w:val="00553C7D"/>
    <w:rsid w:val="00565FCB"/>
    <w:rsid w:val="00587432"/>
    <w:rsid w:val="00590468"/>
    <w:rsid w:val="005A4E78"/>
    <w:rsid w:val="005B5E19"/>
    <w:rsid w:val="005B6E69"/>
    <w:rsid w:val="005D27A9"/>
    <w:rsid w:val="005D5CD1"/>
    <w:rsid w:val="005E7CCC"/>
    <w:rsid w:val="005F46BA"/>
    <w:rsid w:val="00603283"/>
    <w:rsid w:val="00612658"/>
    <w:rsid w:val="0061292F"/>
    <w:rsid w:val="00617B20"/>
    <w:rsid w:val="00622BEA"/>
    <w:rsid w:val="00632CB1"/>
    <w:rsid w:val="00647C3C"/>
    <w:rsid w:val="00651103"/>
    <w:rsid w:val="0065129A"/>
    <w:rsid w:val="00653CFA"/>
    <w:rsid w:val="006B135B"/>
    <w:rsid w:val="006C14CB"/>
    <w:rsid w:val="006D1D83"/>
    <w:rsid w:val="006F27C7"/>
    <w:rsid w:val="007007AC"/>
    <w:rsid w:val="00700B3C"/>
    <w:rsid w:val="00704AF6"/>
    <w:rsid w:val="00710904"/>
    <w:rsid w:val="007109E0"/>
    <w:rsid w:val="00711F0E"/>
    <w:rsid w:val="00713855"/>
    <w:rsid w:val="0071760C"/>
    <w:rsid w:val="00724887"/>
    <w:rsid w:val="00725818"/>
    <w:rsid w:val="00740046"/>
    <w:rsid w:val="007615CE"/>
    <w:rsid w:val="007733FB"/>
    <w:rsid w:val="007768A4"/>
    <w:rsid w:val="007A4754"/>
    <w:rsid w:val="007A7E17"/>
    <w:rsid w:val="007C029A"/>
    <w:rsid w:val="007D0B22"/>
    <w:rsid w:val="007D39D7"/>
    <w:rsid w:val="007E1092"/>
    <w:rsid w:val="007E58D0"/>
    <w:rsid w:val="007F534D"/>
    <w:rsid w:val="0080686C"/>
    <w:rsid w:val="00842A17"/>
    <w:rsid w:val="00854D67"/>
    <w:rsid w:val="00876B07"/>
    <w:rsid w:val="00880812"/>
    <w:rsid w:val="0088129B"/>
    <w:rsid w:val="00884D53"/>
    <w:rsid w:val="008922B0"/>
    <w:rsid w:val="00895689"/>
    <w:rsid w:val="00895C47"/>
    <w:rsid w:val="008A1EB0"/>
    <w:rsid w:val="008B54DE"/>
    <w:rsid w:val="008B7262"/>
    <w:rsid w:val="008E31F8"/>
    <w:rsid w:val="008F1058"/>
    <w:rsid w:val="0093080F"/>
    <w:rsid w:val="00934EB3"/>
    <w:rsid w:val="009432EC"/>
    <w:rsid w:val="009674A3"/>
    <w:rsid w:val="009734D9"/>
    <w:rsid w:val="0098422C"/>
    <w:rsid w:val="009C740F"/>
    <w:rsid w:val="009C757A"/>
    <w:rsid w:val="009D38B5"/>
    <w:rsid w:val="00A03758"/>
    <w:rsid w:val="00A22AE3"/>
    <w:rsid w:val="00A3214E"/>
    <w:rsid w:val="00A45019"/>
    <w:rsid w:val="00A45AC5"/>
    <w:rsid w:val="00A47DA8"/>
    <w:rsid w:val="00A80956"/>
    <w:rsid w:val="00A95E44"/>
    <w:rsid w:val="00AB63C1"/>
    <w:rsid w:val="00AC5C33"/>
    <w:rsid w:val="00AD6B0A"/>
    <w:rsid w:val="00AD7AF8"/>
    <w:rsid w:val="00AF3391"/>
    <w:rsid w:val="00AF7A82"/>
    <w:rsid w:val="00B05354"/>
    <w:rsid w:val="00B3482F"/>
    <w:rsid w:val="00B5025F"/>
    <w:rsid w:val="00B56D9F"/>
    <w:rsid w:val="00B64DD5"/>
    <w:rsid w:val="00B83C31"/>
    <w:rsid w:val="00B90E77"/>
    <w:rsid w:val="00B95421"/>
    <w:rsid w:val="00BA1171"/>
    <w:rsid w:val="00BD0A3F"/>
    <w:rsid w:val="00BE25D9"/>
    <w:rsid w:val="00BE4802"/>
    <w:rsid w:val="00BF0B58"/>
    <w:rsid w:val="00C1035B"/>
    <w:rsid w:val="00C3224B"/>
    <w:rsid w:val="00C411CE"/>
    <w:rsid w:val="00C50435"/>
    <w:rsid w:val="00C55983"/>
    <w:rsid w:val="00C56243"/>
    <w:rsid w:val="00C62D86"/>
    <w:rsid w:val="00C85420"/>
    <w:rsid w:val="00C85551"/>
    <w:rsid w:val="00C93A3A"/>
    <w:rsid w:val="00C9531A"/>
    <w:rsid w:val="00CB7822"/>
    <w:rsid w:val="00CC4DD9"/>
    <w:rsid w:val="00D304EF"/>
    <w:rsid w:val="00D369F4"/>
    <w:rsid w:val="00D56042"/>
    <w:rsid w:val="00D653E0"/>
    <w:rsid w:val="00D74832"/>
    <w:rsid w:val="00D83A96"/>
    <w:rsid w:val="00D84FBA"/>
    <w:rsid w:val="00D940DC"/>
    <w:rsid w:val="00DA0437"/>
    <w:rsid w:val="00DB7582"/>
    <w:rsid w:val="00DD0B6E"/>
    <w:rsid w:val="00DE2AB6"/>
    <w:rsid w:val="00DE2C4A"/>
    <w:rsid w:val="00DF7BE5"/>
    <w:rsid w:val="00E02D52"/>
    <w:rsid w:val="00E1322B"/>
    <w:rsid w:val="00E32E09"/>
    <w:rsid w:val="00E43982"/>
    <w:rsid w:val="00E65088"/>
    <w:rsid w:val="00E74357"/>
    <w:rsid w:val="00E813C1"/>
    <w:rsid w:val="00EA1457"/>
    <w:rsid w:val="00EA3BDF"/>
    <w:rsid w:val="00EC670C"/>
    <w:rsid w:val="00ED78AB"/>
    <w:rsid w:val="00EF1938"/>
    <w:rsid w:val="00F26803"/>
    <w:rsid w:val="00F33986"/>
    <w:rsid w:val="00F4086E"/>
    <w:rsid w:val="00F443C1"/>
    <w:rsid w:val="00F85BDA"/>
    <w:rsid w:val="00F928E3"/>
    <w:rsid w:val="00FB6A29"/>
    <w:rsid w:val="00FC20E8"/>
    <w:rsid w:val="00FC6E10"/>
    <w:rsid w:val="00FD52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6E"/>
  </w:style>
  <w:style w:type="paragraph" w:styleId="1">
    <w:name w:val="heading 1"/>
    <w:basedOn w:val="a"/>
    <w:next w:val="a"/>
    <w:link w:val="10"/>
    <w:qFormat/>
    <w:rsid w:val="00B90E77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C3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5E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5E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4A3"/>
    <w:pPr>
      <w:ind w:left="720"/>
      <w:contextualSpacing/>
    </w:pPr>
  </w:style>
  <w:style w:type="paragraph" w:customStyle="1" w:styleId="Default">
    <w:name w:val="Default"/>
    <w:rsid w:val="00D74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7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74832"/>
    <w:rPr>
      <w:b/>
      <w:bCs/>
    </w:rPr>
  </w:style>
  <w:style w:type="paragraph" w:styleId="a6">
    <w:name w:val="Body Text"/>
    <w:basedOn w:val="a"/>
    <w:link w:val="a7"/>
    <w:semiHidden/>
    <w:unhideWhenUsed/>
    <w:rsid w:val="000E6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E6A4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B90E7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2">
    <w:name w:val="Body Text Indent 2"/>
    <w:basedOn w:val="a"/>
    <w:link w:val="20"/>
    <w:rsid w:val="002A6A9F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2A6A9F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8">
    <w:name w:val="Hyperlink"/>
    <w:unhideWhenUsed/>
    <w:rsid w:val="002A6A9F"/>
    <w:rPr>
      <w:color w:val="0000FF"/>
      <w:u w:val="single"/>
    </w:rPr>
  </w:style>
  <w:style w:type="paragraph" w:styleId="a9">
    <w:name w:val="Body Text Indent"/>
    <w:basedOn w:val="a"/>
    <w:link w:val="aa"/>
    <w:uiPriority w:val="99"/>
    <w:unhideWhenUsed/>
    <w:rsid w:val="0065129A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65129A"/>
  </w:style>
  <w:style w:type="character" w:customStyle="1" w:styleId="60">
    <w:name w:val="Заголовок 6 Знак"/>
    <w:basedOn w:val="a0"/>
    <w:link w:val="6"/>
    <w:uiPriority w:val="9"/>
    <w:semiHidden/>
    <w:rsid w:val="003C65E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C65E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1">
    <w:name w:val="Основной текст 21"/>
    <w:basedOn w:val="a"/>
    <w:rsid w:val="003C65E9"/>
    <w:pPr>
      <w:tabs>
        <w:tab w:val="left" w:pos="0"/>
        <w:tab w:val="left" w:pos="1440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0">
    <w:name w:val="Основной текст с отступом 21"/>
    <w:basedOn w:val="a"/>
    <w:rsid w:val="003C65E9"/>
    <w:pPr>
      <w:tabs>
        <w:tab w:val="left" w:pos="0"/>
        <w:tab w:val="left" w:pos="2160"/>
      </w:tabs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240C37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8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674A3"/>
    <w:pPr>
      <w:ind w:left="720"/>
      <w:contextualSpacing/>
    </w:pPr>
  </w:style>
  <w:style w:type="paragraph" w:customStyle="1" w:styleId="Default">
    <w:name w:val="Default"/>
    <w:rsid w:val="00D748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nhideWhenUsed/>
    <w:rsid w:val="00D748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qFormat/>
    <w:rsid w:val="00D74832"/>
    <w:rPr>
      <w:b/>
      <w:bCs/>
    </w:rPr>
  </w:style>
  <w:style w:type="paragraph" w:styleId="a6">
    <w:name w:val="Body Text"/>
    <w:basedOn w:val="a"/>
    <w:link w:val="a7"/>
    <w:semiHidden/>
    <w:unhideWhenUsed/>
    <w:rsid w:val="000E6A4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Основной текст Знак"/>
    <w:basedOn w:val="a0"/>
    <w:link w:val="a6"/>
    <w:semiHidden/>
    <w:rsid w:val="000E6A4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6272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2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70859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66717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3356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744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3998">
          <w:marLeft w:val="37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722D54-2057-49B4-8AEF-D4286F45B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1270</TotalTime>
  <Pages>11</Pages>
  <Words>1986</Words>
  <Characters>11326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Asiou</cp:lastModifiedBy>
  <cp:revision>119</cp:revision>
  <cp:lastPrinted>2024-05-15T17:30:00Z</cp:lastPrinted>
  <dcterms:created xsi:type="dcterms:W3CDTF">2019-07-15T17:49:00Z</dcterms:created>
  <dcterms:modified xsi:type="dcterms:W3CDTF">2025-03-24T05:19:00Z</dcterms:modified>
</cp:coreProperties>
</file>