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F1" w:rsidRDefault="0064408D" w:rsidP="0064408D">
      <w:pPr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>
            <wp:extent cx="5948045" cy="8407342"/>
            <wp:effectExtent l="0" t="0" r="0" b="0"/>
            <wp:docPr id="1" name="Рисунок 1" descr="C:\Users\Sekretar\Pictures\img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Pictures\img4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40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12" w:rsidRDefault="00526212" w:rsidP="00B76B77">
      <w:pPr>
        <w:jc w:val="center"/>
        <w:rPr>
          <w:rFonts w:cs="Times New Roman"/>
          <w:b/>
        </w:rPr>
      </w:pPr>
    </w:p>
    <w:p w:rsidR="00D247F1" w:rsidRDefault="00D247F1" w:rsidP="00B76B77">
      <w:pPr>
        <w:jc w:val="center"/>
        <w:rPr>
          <w:rFonts w:cs="Times New Roman"/>
          <w:b/>
        </w:rPr>
      </w:pPr>
    </w:p>
    <w:p w:rsidR="00D247F1" w:rsidRDefault="00D247F1" w:rsidP="00B76B77">
      <w:pPr>
        <w:jc w:val="center"/>
        <w:rPr>
          <w:rFonts w:cs="Times New Roman"/>
          <w:b/>
        </w:rPr>
      </w:pPr>
    </w:p>
    <w:p w:rsidR="00D247F1" w:rsidRDefault="00D247F1" w:rsidP="00B76B77">
      <w:pPr>
        <w:jc w:val="center"/>
        <w:rPr>
          <w:rFonts w:cs="Times New Roman"/>
          <w:b/>
        </w:rPr>
      </w:pPr>
    </w:p>
    <w:p w:rsidR="0064408D" w:rsidRDefault="0064408D" w:rsidP="0064408D">
      <w:pPr>
        <w:spacing w:line="360" w:lineRule="auto"/>
        <w:rPr>
          <w:rFonts w:eastAsia="Times New Roman" w:cs="Times New Roman"/>
          <w:b/>
        </w:rPr>
      </w:pPr>
    </w:p>
    <w:p w:rsidR="0057724E" w:rsidRPr="00D247F1" w:rsidRDefault="00585438" w:rsidP="00D247F1">
      <w:pPr>
        <w:spacing w:line="360" w:lineRule="auto"/>
        <w:jc w:val="center"/>
        <w:rPr>
          <w:rFonts w:cs="Times New Roman"/>
          <w:b/>
        </w:rPr>
      </w:pPr>
      <w:r w:rsidRPr="00D247F1">
        <w:rPr>
          <w:rFonts w:eastAsia="Times New Roman" w:cs="Times New Roman"/>
          <w:b/>
        </w:rPr>
        <w:lastRenderedPageBreak/>
        <w:t>СОДЕРЖАНИЕ</w:t>
      </w:r>
    </w:p>
    <w:p w:rsidR="0057724E" w:rsidRPr="00D247F1" w:rsidRDefault="0057724E" w:rsidP="00D247F1">
      <w:pPr>
        <w:tabs>
          <w:tab w:val="left" w:pos="6942"/>
        </w:tabs>
        <w:spacing w:line="360" w:lineRule="auto"/>
        <w:jc w:val="center"/>
        <w:rPr>
          <w:rFonts w:eastAsia="Times New Roman" w:cs="Times New Roman"/>
          <w:b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rPr>
                <w:rFonts w:cs="Times New Roman"/>
                <w:color w:val="000000"/>
              </w:rPr>
            </w:pPr>
            <w:bookmarkStart w:id="0" w:name="_Hlk100848127"/>
            <w:r w:rsidRPr="00D247F1">
              <w:rPr>
                <w:rFonts w:cs="Times New Roman"/>
                <w:color w:val="000000"/>
              </w:rPr>
              <w:t>Пояснительная записк</w:t>
            </w:r>
            <w:r w:rsidR="00526212">
              <w:rPr>
                <w:rFonts w:cs="Times New Roman"/>
                <w:color w:val="000000"/>
              </w:rPr>
              <w:t>а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8339B5" w:rsidP="0052621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rPr>
                <w:rFonts w:eastAsia="Times New Roman" w:cs="Times New Roman"/>
                <w:color w:val="000000"/>
              </w:rPr>
            </w:pPr>
            <w:r w:rsidRPr="00D247F1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8339B5" w:rsidP="005262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7724E" w:rsidRPr="00D247F1">
        <w:trPr>
          <w:trHeight w:val="414"/>
        </w:trPr>
        <w:tc>
          <w:tcPr>
            <w:tcW w:w="8553" w:type="dxa"/>
            <w:vMerge w:val="restart"/>
            <w:shd w:val="clear" w:color="auto" w:fill="FFFFFF"/>
          </w:tcPr>
          <w:p w:rsidR="0057724E" w:rsidRPr="00D247F1" w:rsidRDefault="00585438" w:rsidP="0052621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D247F1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D247F1" w:rsidRDefault="008339B5" w:rsidP="0052621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ind w:firstLine="846"/>
              <w:outlineLvl w:val="0"/>
              <w:rPr>
                <w:rFonts w:cs="Times New Roman"/>
              </w:rPr>
            </w:pPr>
            <w:r w:rsidRPr="00D247F1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  <w:r w:rsidR="00A63EA0" w:rsidRPr="00D247F1">
              <w:rPr>
                <w:rFonts w:eastAsia="Times New Roman" w:cs="Times New Roman"/>
                <w:color w:val="000000"/>
              </w:rPr>
              <w:t>. Механизмы реализации программы</w:t>
            </w:r>
            <w:r w:rsidR="00A83F39" w:rsidRPr="00D247F1">
              <w:rPr>
                <w:rFonts w:eastAsia="Times New Roman" w:cs="Times New Roman"/>
                <w:color w:val="000000"/>
              </w:rPr>
              <w:t>.</w:t>
            </w:r>
            <w:r w:rsidR="00CF7604" w:rsidRPr="00D247F1">
              <w:rPr>
                <w:rFonts w:eastAsia="Times New Roman" w:cs="Times New Roman"/>
                <w:color w:val="000000"/>
              </w:rPr>
              <w:t xml:space="preserve"> </w:t>
            </w:r>
            <w:r w:rsidR="00A83F39" w:rsidRPr="00D247F1">
              <w:rPr>
                <w:rFonts w:eastAsia="Times New Roman" w:cs="Times New Roman"/>
                <w:color w:val="000000"/>
              </w:rPr>
              <w:t>Ресурсно</w:t>
            </w:r>
            <w:r w:rsidR="00CF7604" w:rsidRPr="00D247F1">
              <w:rPr>
                <w:rFonts w:eastAsia="Times New Roman" w:cs="Times New Roman"/>
                <w:color w:val="000000"/>
              </w:rPr>
              <w:t>е обеспечение реализации программы</w:t>
            </w:r>
            <w:r w:rsidR="00D247F1" w:rsidRPr="00D247F1">
              <w:rPr>
                <w:rFonts w:eastAsia="Times New Roman" w:cs="Times New Roman"/>
                <w:color w:val="000000"/>
              </w:rPr>
              <w:t>. Модель управления программой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8339B5" w:rsidP="0052621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57724E" w:rsidRPr="00D247F1">
        <w:trPr>
          <w:trHeight w:val="414"/>
        </w:trPr>
        <w:tc>
          <w:tcPr>
            <w:tcW w:w="8553" w:type="dxa"/>
            <w:vMerge w:val="restart"/>
            <w:shd w:val="clear" w:color="auto" w:fill="FFFFFF"/>
          </w:tcPr>
          <w:p w:rsidR="0057724E" w:rsidRPr="00D247F1" w:rsidRDefault="00585438" w:rsidP="0052621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D247F1" w:rsidRDefault="00585438" w:rsidP="00526212">
            <w:pPr>
              <w:jc w:val="center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1</w:t>
            </w:r>
            <w:r w:rsidR="008339B5">
              <w:rPr>
                <w:rFonts w:cs="Times New Roman"/>
                <w:color w:val="000000"/>
              </w:rPr>
              <w:t>0</w:t>
            </w:r>
          </w:p>
        </w:tc>
      </w:tr>
      <w:tr w:rsidR="0057724E" w:rsidRPr="00D247F1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Pr="00D247F1" w:rsidRDefault="00585438" w:rsidP="00526212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D247F1" w:rsidRDefault="00585438" w:rsidP="00526212">
            <w:pPr>
              <w:jc w:val="center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1</w:t>
            </w:r>
            <w:r w:rsidR="008339B5">
              <w:rPr>
                <w:rFonts w:cs="Times New Roman"/>
                <w:color w:val="000000"/>
              </w:rPr>
              <w:t>1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D247F1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585438" w:rsidP="00526212">
            <w:pPr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  <w:r w:rsidR="008339B5">
              <w:rPr>
                <w:rFonts w:cs="Times New Roman"/>
              </w:rPr>
              <w:t>2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D247F1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585438" w:rsidP="00526212">
            <w:pPr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  <w:r w:rsidR="008339B5">
              <w:rPr>
                <w:rFonts w:cs="Times New Roman"/>
              </w:rPr>
              <w:t>2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ind w:firstLine="850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585438" w:rsidP="00526212">
            <w:pPr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  <w:r w:rsidR="008339B5">
              <w:rPr>
                <w:rFonts w:cs="Times New Roman"/>
              </w:rPr>
              <w:t>3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ind w:firstLine="850"/>
              <w:rPr>
                <w:rFonts w:cs="Times New Roman"/>
                <w:iCs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 xml:space="preserve">2.3. Модуль </w:t>
            </w:r>
            <w:r w:rsidRPr="00D247F1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585438" w:rsidP="00526212">
            <w:pPr>
              <w:jc w:val="center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1</w:t>
            </w:r>
            <w:r w:rsidR="008339B5">
              <w:rPr>
                <w:rFonts w:cs="Times New Roman"/>
                <w:color w:val="000000"/>
              </w:rPr>
              <w:t>3</w:t>
            </w:r>
          </w:p>
        </w:tc>
      </w:tr>
      <w:tr w:rsidR="0057724E" w:rsidRPr="00D247F1">
        <w:trPr>
          <w:trHeight w:val="414"/>
        </w:trPr>
        <w:tc>
          <w:tcPr>
            <w:tcW w:w="8553" w:type="dxa"/>
            <w:vMerge w:val="restart"/>
            <w:shd w:val="clear" w:color="auto" w:fill="FFFFFF"/>
          </w:tcPr>
          <w:p w:rsidR="0057724E" w:rsidRPr="00D247F1" w:rsidRDefault="00585438" w:rsidP="00526212">
            <w:pPr>
              <w:ind w:firstLine="850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D247F1">
              <w:rPr>
                <w:rFonts w:cs="Times New Roma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D247F1" w:rsidRDefault="00585438" w:rsidP="00526212">
            <w:pPr>
              <w:jc w:val="center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1</w:t>
            </w:r>
            <w:r w:rsidR="008339B5">
              <w:rPr>
                <w:rFonts w:cs="Times New Roman"/>
                <w:color w:val="000000"/>
              </w:rPr>
              <w:t>4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ind w:firstLine="850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455720" w:rsidP="00526212">
            <w:pPr>
              <w:jc w:val="center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1</w:t>
            </w:r>
            <w:r w:rsidR="008339B5">
              <w:rPr>
                <w:rFonts w:cs="Times New Roman"/>
                <w:color w:val="000000"/>
              </w:rPr>
              <w:t>5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ind w:firstLine="850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455720" w:rsidP="00526212">
            <w:pPr>
              <w:jc w:val="center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1</w:t>
            </w:r>
            <w:r w:rsidR="008339B5">
              <w:rPr>
                <w:rFonts w:cs="Times New Roman"/>
                <w:color w:val="000000"/>
              </w:rPr>
              <w:t>5</w:t>
            </w:r>
          </w:p>
        </w:tc>
      </w:tr>
      <w:tr w:rsidR="0057724E" w:rsidRPr="00D247F1">
        <w:trPr>
          <w:trHeight w:val="414"/>
        </w:trPr>
        <w:tc>
          <w:tcPr>
            <w:tcW w:w="8553" w:type="dxa"/>
            <w:vMerge w:val="restart"/>
            <w:shd w:val="clear" w:color="auto" w:fill="FFFFFF"/>
          </w:tcPr>
          <w:p w:rsidR="0057724E" w:rsidRPr="00D247F1" w:rsidRDefault="00585438" w:rsidP="00526212">
            <w:pPr>
              <w:ind w:firstLine="850"/>
              <w:rPr>
                <w:rFonts w:eastAsia="Arial" w:cs="Times New Roman"/>
              </w:rPr>
            </w:pPr>
            <w:r w:rsidRPr="00D247F1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D247F1" w:rsidRDefault="00455720" w:rsidP="00526212">
            <w:pPr>
              <w:jc w:val="center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1</w:t>
            </w:r>
            <w:r w:rsidR="008339B5">
              <w:rPr>
                <w:rFonts w:cs="Times New Roman"/>
                <w:color w:val="000000"/>
              </w:rPr>
              <w:t>6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ind w:firstLine="850"/>
              <w:rPr>
                <w:rFonts w:cs="Times New Roman"/>
                <w:color w:val="000000"/>
              </w:rPr>
            </w:pPr>
            <w:r w:rsidRPr="00D247F1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455720" w:rsidP="00526212">
            <w:pPr>
              <w:jc w:val="center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1</w:t>
            </w:r>
            <w:r w:rsidR="008339B5">
              <w:rPr>
                <w:rFonts w:cs="Times New Roman"/>
                <w:color w:val="000000"/>
              </w:rPr>
              <w:t>6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ind w:firstLine="850"/>
              <w:rPr>
                <w:rFonts w:cs="Times New Roman"/>
                <w:color w:val="000000"/>
              </w:rPr>
            </w:pPr>
            <w:r w:rsidRPr="00D247F1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8339B5" w:rsidP="0052621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ind w:firstLine="850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2.10. Модуль «Работа с 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8339B5" w:rsidP="0052621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ind w:firstLine="850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8339B5" w:rsidP="0052621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ind w:firstLine="850"/>
              <w:rPr>
                <w:rFonts w:cs="Times New Roman"/>
              </w:rPr>
            </w:pPr>
            <w:r w:rsidRPr="00D247F1">
              <w:rPr>
                <w:rFonts w:cs="Times New Roman"/>
              </w:rPr>
              <w:t>2.12. Модуль «Экскурсии»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8339B5" w:rsidP="0052621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57724E" w:rsidRPr="00D247F1">
        <w:trPr>
          <w:trHeight w:val="276"/>
        </w:trPr>
        <w:tc>
          <w:tcPr>
            <w:tcW w:w="8553" w:type="dxa"/>
            <w:shd w:val="clear" w:color="auto" w:fill="FFFFFF"/>
          </w:tcPr>
          <w:p w:rsidR="0057724E" w:rsidRPr="00D247F1" w:rsidRDefault="007D0D16" w:rsidP="00526212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D247F1">
              <w:rPr>
                <w:rFonts w:cs="Times New Roman"/>
                <w:color w:val="000000"/>
              </w:rPr>
              <w:t>2.13</w:t>
            </w:r>
            <w:r w:rsidR="00585438" w:rsidRPr="00D247F1">
              <w:rPr>
                <w:rFonts w:cs="Times New Roman"/>
                <w:color w:val="000000"/>
              </w:rPr>
              <w:t xml:space="preserve">. Модуль </w:t>
            </w:r>
            <w:r w:rsidR="00585438" w:rsidRPr="00D247F1">
              <w:rPr>
                <w:rFonts w:cs="Times New Roman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57724E" w:rsidRPr="00D247F1" w:rsidRDefault="008339B5" w:rsidP="0052621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905240" w:rsidRPr="00D247F1">
        <w:trPr>
          <w:trHeight w:val="276"/>
        </w:trPr>
        <w:tc>
          <w:tcPr>
            <w:tcW w:w="8553" w:type="dxa"/>
            <w:shd w:val="clear" w:color="auto" w:fill="FFFFFF"/>
          </w:tcPr>
          <w:p w:rsidR="00905240" w:rsidRPr="00D247F1" w:rsidRDefault="00905240" w:rsidP="00526212">
            <w:pPr>
              <w:tabs>
                <w:tab w:val="left" w:pos="851"/>
              </w:tabs>
              <w:ind w:firstLine="850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2.14  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905240" w:rsidRPr="00D247F1" w:rsidRDefault="008339B5" w:rsidP="0052621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585438" w:rsidP="0052621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D247F1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251294" w:rsidP="005262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57724E" w:rsidRPr="00D247F1">
        <w:trPr>
          <w:trHeight w:val="414"/>
        </w:trPr>
        <w:tc>
          <w:tcPr>
            <w:tcW w:w="8553" w:type="dxa"/>
            <w:vMerge w:val="restart"/>
            <w:shd w:val="clear" w:color="auto" w:fill="FFFFFF"/>
          </w:tcPr>
          <w:p w:rsidR="0057724E" w:rsidRPr="00D247F1" w:rsidRDefault="00585438" w:rsidP="00526212">
            <w:pPr>
              <w:ind w:firstLine="850"/>
              <w:outlineLvl w:val="0"/>
              <w:rPr>
                <w:rFonts w:cs="Times New Roman"/>
              </w:rPr>
            </w:pPr>
            <w:r w:rsidRPr="00D247F1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D247F1" w:rsidRDefault="00251294" w:rsidP="0052621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57724E" w:rsidRPr="00D247F1">
        <w:trPr>
          <w:trHeight w:val="414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 w:rsidP="0052621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D247F1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  <w:r w:rsidR="008339B5">
              <w:rPr>
                <w:rFonts w:eastAsia="Times New Roman" w:cs="Times New Roman"/>
                <w:color w:val="000000"/>
              </w:rPr>
              <w:t>.</w:t>
            </w:r>
          </w:p>
          <w:p w:rsidR="008339B5" w:rsidRPr="00D247F1" w:rsidRDefault="008339B5" w:rsidP="0052621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Достигнутые результаты освоения программы «Каникулы на отлично».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D247F1" w:rsidRDefault="00455720" w:rsidP="00526212">
            <w:pPr>
              <w:jc w:val="center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2</w:t>
            </w:r>
            <w:r w:rsidR="00251294">
              <w:rPr>
                <w:rFonts w:cs="Times New Roman"/>
                <w:color w:val="000000"/>
              </w:rPr>
              <w:t>0</w:t>
            </w:r>
          </w:p>
        </w:tc>
      </w:tr>
      <w:tr w:rsidR="0057724E" w:rsidRPr="00D247F1">
        <w:tc>
          <w:tcPr>
            <w:tcW w:w="8553" w:type="dxa"/>
            <w:shd w:val="clear" w:color="auto" w:fill="auto"/>
          </w:tcPr>
          <w:p w:rsidR="0057724E" w:rsidRPr="00D247F1" w:rsidRDefault="00B85474" w:rsidP="00526212">
            <w:pPr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 xml:space="preserve">Приложение: </w:t>
            </w:r>
            <w:r w:rsidR="00D819A6" w:rsidRPr="00D247F1">
              <w:rPr>
                <w:rFonts w:cs="Times New Roman"/>
                <w:color w:val="000000"/>
              </w:rPr>
              <w:t>Календарный план воспитательной работы</w:t>
            </w:r>
          </w:p>
        </w:tc>
        <w:tc>
          <w:tcPr>
            <w:tcW w:w="920" w:type="dxa"/>
            <w:shd w:val="clear" w:color="auto" w:fill="auto"/>
          </w:tcPr>
          <w:p w:rsidR="0057724E" w:rsidRPr="00D247F1" w:rsidRDefault="008339B5" w:rsidP="005262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6C4824" w:rsidRPr="00D247F1">
              <w:rPr>
                <w:rFonts w:cs="Times New Roman"/>
              </w:rPr>
              <w:t>-3</w:t>
            </w:r>
            <w:r>
              <w:rPr>
                <w:rFonts w:cs="Times New Roman"/>
              </w:rPr>
              <w:t>0</w:t>
            </w:r>
          </w:p>
        </w:tc>
      </w:tr>
      <w:bookmarkEnd w:id="2"/>
    </w:tbl>
    <w:p w:rsidR="00526212" w:rsidRDefault="00526212" w:rsidP="00526212">
      <w:pPr>
        <w:tabs>
          <w:tab w:val="left" w:pos="6942"/>
        </w:tabs>
        <w:spacing w:line="360" w:lineRule="auto"/>
        <w:ind w:right="57"/>
        <w:rPr>
          <w:rFonts w:cs="Times New Roman"/>
        </w:rPr>
      </w:pPr>
    </w:p>
    <w:p w:rsidR="00526212" w:rsidRDefault="00526212" w:rsidP="00526212">
      <w:pPr>
        <w:tabs>
          <w:tab w:val="left" w:pos="6942"/>
        </w:tabs>
        <w:spacing w:line="360" w:lineRule="auto"/>
        <w:ind w:right="57"/>
        <w:rPr>
          <w:rFonts w:cs="Times New Roman"/>
          <w:b/>
          <w:bCs/>
          <w:color w:val="000000"/>
        </w:rPr>
      </w:pPr>
    </w:p>
    <w:p w:rsidR="00526212" w:rsidRDefault="00526212" w:rsidP="00526212">
      <w:pPr>
        <w:tabs>
          <w:tab w:val="left" w:pos="6942"/>
        </w:tabs>
        <w:spacing w:line="360" w:lineRule="auto"/>
        <w:ind w:right="57"/>
        <w:rPr>
          <w:rFonts w:cs="Times New Roman"/>
          <w:b/>
          <w:bCs/>
          <w:color w:val="000000"/>
        </w:rPr>
      </w:pPr>
    </w:p>
    <w:p w:rsidR="00526212" w:rsidRDefault="00526212" w:rsidP="00526212">
      <w:pPr>
        <w:tabs>
          <w:tab w:val="left" w:pos="6942"/>
        </w:tabs>
        <w:spacing w:line="360" w:lineRule="auto"/>
        <w:ind w:right="57"/>
        <w:rPr>
          <w:rFonts w:cs="Times New Roman"/>
          <w:b/>
          <w:bCs/>
          <w:color w:val="000000"/>
        </w:rPr>
      </w:pPr>
    </w:p>
    <w:p w:rsidR="00526212" w:rsidRDefault="00526212" w:rsidP="00526212">
      <w:pPr>
        <w:tabs>
          <w:tab w:val="left" w:pos="6942"/>
        </w:tabs>
        <w:spacing w:line="360" w:lineRule="auto"/>
        <w:ind w:right="57"/>
        <w:rPr>
          <w:rFonts w:cs="Times New Roman"/>
          <w:b/>
          <w:bCs/>
          <w:color w:val="000000"/>
        </w:rPr>
      </w:pPr>
    </w:p>
    <w:p w:rsidR="0057724E" w:rsidRPr="00526212" w:rsidRDefault="00585438" w:rsidP="00526212">
      <w:pPr>
        <w:tabs>
          <w:tab w:val="left" w:pos="6942"/>
        </w:tabs>
        <w:spacing w:line="360" w:lineRule="auto"/>
        <w:ind w:right="57"/>
        <w:jc w:val="center"/>
        <w:rPr>
          <w:rFonts w:cs="Times New Roman"/>
          <w:b/>
        </w:rPr>
      </w:pPr>
      <w:r w:rsidRPr="00D247F1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57724E" w:rsidRPr="00D247F1" w:rsidRDefault="00D819A6" w:rsidP="00D247F1">
      <w:pPr>
        <w:spacing w:line="360" w:lineRule="auto"/>
        <w:ind w:firstLine="850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  <w:color w:val="000000"/>
        </w:rPr>
        <w:t>Р</w:t>
      </w:r>
      <w:r w:rsidR="00585438" w:rsidRPr="00D247F1">
        <w:rPr>
          <w:rFonts w:eastAsia="Times New Roman" w:cs="Times New Roman"/>
          <w:color w:val="000000"/>
        </w:rPr>
        <w:t xml:space="preserve">абочая программа воспитания для </w:t>
      </w:r>
      <w:r w:rsidRPr="00D247F1">
        <w:rPr>
          <w:rFonts w:eastAsia="Times New Roman" w:cs="Times New Roman"/>
          <w:color w:val="000000"/>
        </w:rPr>
        <w:t xml:space="preserve">лагеря с дневной формой пребывания детей на базе средней школы № 31 составлена </w:t>
      </w:r>
      <w:r w:rsidR="00585438" w:rsidRPr="00D247F1">
        <w:rPr>
          <w:rFonts w:eastAsia="Times New Roman" w:cs="Times New Roman"/>
          <w:color w:val="000000"/>
        </w:rPr>
        <w:t xml:space="preserve">на основе </w:t>
      </w:r>
      <w:r w:rsidR="00585438" w:rsidRPr="00D247F1">
        <w:rPr>
          <w:rFonts w:eastAsia="Times New Roman" w:cs="Times New Roman"/>
        </w:rPr>
        <w:t>Примерной рабочей программы воспитания для общеобразовательных организаций</w:t>
      </w:r>
      <w:r w:rsidR="00585438" w:rsidRPr="00D247F1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D247F1">
        <w:rPr>
          <w:rFonts w:eastAsia="Times New Roman" w:cs="Times New Roman"/>
          <w:color w:val="000000"/>
        </w:rPr>
        <w:t>принята</w:t>
      </w:r>
      <w:proofErr w:type="gramEnd"/>
      <w:r w:rsidRPr="00D247F1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D247F1">
        <w:rPr>
          <w:rFonts w:eastAsia="Times New Roman" w:cs="Times New Roman"/>
          <w:color w:val="000000"/>
        </w:rPr>
        <w:t>утверждена</w:t>
      </w:r>
      <w:proofErr w:type="gramEnd"/>
      <w:r w:rsidRPr="00D247F1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D247F1">
        <w:rPr>
          <w:rFonts w:eastAsia="Times New Roman" w:cs="Times New Roman"/>
          <w:color w:val="000000"/>
        </w:rPr>
        <w:t>утверждена</w:t>
      </w:r>
      <w:proofErr w:type="gramEnd"/>
      <w:r w:rsidRPr="00D247F1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proofErr w:type="gramStart"/>
      <w:r w:rsidRPr="00D247F1">
        <w:rPr>
          <w:rFonts w:eastAsia="Times New Roman" w:cs="Times New Roman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D247F1">
        <w:rPr>
          <w:rFonts w:eastAsia="Times New Roman" w:cs="Times New Roman"/>
          <w:b/>
          <w:highlight w:val="white"/>
        </w:rPr>
        <w:t>организациям отдыха детей и их оздоровления</w:t>
      </w:r>
      <w:r w:rsidRPr="00D247F1">
        <w:rPr>
          <w:rFonts w:eastAsia="Times New Roman" w:cs="Times New Roman"/>
          <w:highlight w:val="white"/>
        </w:rPr>
        <w:t xml:space="preserve"> (далее</w:t>
      </w:r>
      <w:r w:rsidRPr="00D247F1">
        <w:rPr>
          <w:rFonts w:eastAsia="Times New Roman" w:cs="Times New Roman"/>
        </w:rPr>
        <w:t xml:space="preserve"> – детский лагерь) </w:t>
      </w:r>
      <w:r w:rsidRPr="00D247F1">
        <w:rPr>
          <w:rFonts w:eastAsia="Times New Roman" w:cs="Times New Roman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D247F1">
        <w:rPr>
          <w:rFonts w:eastAsia="Times New Roman" w:cs="Times New Roman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D247F1">
        <w:rPr>
          <w:rFonts w:eastAsia="Times New Roman" w:cs="Times New Roman"/>
          <w:highlight w:val="white"/>
        </w:rPr>
        <w:t>оздоровления</w:t>
      </w:r>
      <w:proofErr w:type="gramEnd"/>
      <w:r w:rsidRPr="00D247F1">
        <w:rPr>
          <w:rFonts w:eastAsia="Times New Roman" w:cs="Times New Roman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D247F1">
        <w:rPr>
          <w:rFonts w:eastAsia="Times New Roman" w:cs="Times New Roman"/>
          <w:color w:val="000000"/>
        </w:rPr>
        <w:t>обучающихся</w:t>
      </w:r>
      <w:proofErr w:type="gramEnd"/>
      <w:r w:rsidRPr="00D247F1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Ценности </w:t>
      </w:r>
      <w:r w:rsidRPr="00D247F1">
        <w:rPr>
          <w:rFonts w:eastAsia="Times New Roman" w:cs="Times New Roman"/>
          <w:b/>
          <w:color w:val="000000"/>
        </w:rPr>
        <w:t>Родины и природы</w:t>
      </w:r>
      <w:r w:rsidRPr="00D247F1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Ценности </w:t>
      </w:r>
      <w:r w:rsidRPr="00D247F1">
        <w:rPr>
          <w:rFonts w:eastAsia="Times New Roman" w:cs="Times New Roman"/>
          <w:b/>
          <w:color w:val="000000"/>
        </w:rPr>
        <w:t>человека, дружбы, семьи</w:t>
      </w:r>
      <w:r w:rsidRPr="00D247F1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Ценность </w:t>
      </w:r>
      <w:r w:rsidRPr="00D247F1">
        <w:rPr>
          <w:rFonts w:eastAsia="Times New Roman" w:cs="Times New Roman"/>
          <w:b/>
          <w:color w:val="000000"/>
        </w:rPr>
        <w:t>знания</w:t>
      </w:r>
      <w:r w:rsidRPr="00D247F1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Ценность </w:t>
      </w:r>
      <w:r w:rsidRPr="00D247F1">
        <w:rPr>
          <w:rFonts w:eastAsia="Times New Roman" w:cs="Times New Roman"/>
          <w:b/>
          <w:color w:val="000000"/>
        </w:rPr>
        <w:t>здоровья</w:t>
      </w:r>
      <w:r w:rsidRPr="00D247F1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Ценность </w:t>
      </w:r>
      <w:r w:rsidRPr="00D247F1">
        <w:rPr>
          <w:rFonts w:eastAsia="Times New Roman" w:cs="Times New Roman"/>
          <w:b/>
          <w:color w:val="000000"/>
        </w:rPr>
        <w:t>труда</w:t>
      </w:r>
      <w:r w:rsidRPr="00D247F1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Ценности </w:t>
      </w:r>
      <w:r w:rsidRPr="00D247F1">
        <w:rPr>
          <w:rFonts w:eastAsia="Times New Roman" w:cs="Times New Roman"/>
          <w:b/>
          <w:color w:val="000000"/>
        </w:rPr>
        <w:t>культуры и красоты</w:t>
      </w:r>
      <w:r w:rsidRPr="00D247F1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cs="Times New Roman"/>
        </w:rPr>
        <w:lastRenderedPageBreak/>
        <w:t>«Ключевые смыслы» системы воспитания, с учетом которых должна реализовываться программа: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lang w:eastAsia="en-US"/>
        </w:rPr>
      </w:pPr>
      <w:r w:rsidRPr="00D247F1">
        <w:rPr>
          <w:rFonts w:cs="Times New Roman"/>
          <w:b/>
          <w:bCs/>
        </w:rPr>
        <w:t>«Люблю Родину».</w:t>
      </w:r>
      <w:r w:rsidRPr="00D247F1">
        <w:rPr>
          <w:rFonts w:cs="Times New Roman"/>
        </w:rPr>
        <w:t xml:space="preserve"> </w:t>
      </w:r>
      <w:proofErr w:type="gramStart"/>
      <w:r w:rsidRPr="00D247F1">
        <w:rPr>
          <w:rFonts w:cs="Times New Roman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D247F1">
        <w:rPr>
          <w:rFonts w:cs="Times New Roman"/>
        </w:rPr>
        <w:t xml:space="preserve">недопустимость фальсификации исторических событий и искажения исторической правды, </w:t>
      </w:r>
      <w:r w:rsidRPr="00D247F1">
        <w:rPr>
          <w:rFonts w:cs="Times New Roman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D247F1">
        <w:rPr>
          <w:rFonts w:cs="Times New Roman"/>
          <w:lang w:eastAsia="en-US"/>
        </w:rPr>
        <w:t xml:space="preserve">драстающего поколения уважения </w:t>
      </w:r>
      <w:r w:rsidRPr="00D247F1">
        <w:rPr>
          <w:rFonts w:cs="Times New Roman"/>
          <w:lang w:eastAsia="en-US"/>
        </w:rPr>
        <w:t>к таким символам государства, как герб, флаг</w:t>
      </w:r>
      <w:proofErr w:type="gramEnd"/>
      <w:r w:rsidRPr="00D247F1">
        <w:rPr>
          <w:rFonts w:cs="Times New Roman"/>
          <w:lang w:eastAsia="en-US"/>
        </w:rPr>
        <w:t>, гимн Российской Федерации</w:t>
      </w:r>
      <w:r w:rsidR="0027487D" w:rsidRPr="00D247F1">
        <w:rPr>
          <w:rFonts w:cs="Times New Roman"/>
          <w:lang w:eastAsia="en-US"/>
        </w:rPr>
        <w:t xml:space="preserve">, </w:t>
      </w:r>
      <w:r w:rsidRPr="00D247F1">
        <w:rPr>
          <w:rFonts w:cs="Times New Roman"/>
          <w:lang w:eastAsia="en-US"/>
        </w:rPr>
        <w:t>к историческим символам и памятникам Отечества.</w:t>
      </w:r>
    </w:p>
    <w:p w:rsidR="0057724E" w:rsidRPr="00D247F1" w:rsidRDefault="003E5469" w:rsidP="00D247F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cs="Times New Roman"/>
          <w:b/>
          <w:bCs/>
        </w:rPr>
        <w:t>«Мы – одна команда»</w:t>
      </w:r>
      <w:r w:rsidR="00585438" w:rsidRPr="00D247F1">
        <w:rPr>
          <w:rFonts w:cs="Times New Roman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D247F1">
        <w:rPr>
          <w:rFonts w:cs="Times New Roman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D247F1" w:rsidRDefault="00585438" w:rsidP="00D247F1">
      <w:pPr>
        <w:spacing w:line="360" w:lineRule="auto"/>
        <w:ind w:firstLine="709"/>
        <w:jc w:val="both"/>
        <w:rPr>
          <w:rFonts w:cs="Times New Roman"/>
          <w:w w:val="0"/>
        </w:rPr>
      </w:pPr>
      <w:r w:rsidRPr="00D247F1">
        <w:rPr>
          <w:rFonts w:cs="Times New Roman"/>
          <w:w w:val="0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D247F1" w:rsidRDefault="007C1710" w:rsidP="00D247F1">
      <w:pPr>
        <w:spacing w:line="360" w:lineRule="auto"/>
        <w:ind w:firstLine="709"/>
        <w:jc w:val="both"/>
        <w:rPr>
          <w:rFonts w:cs="Times New Roman"/>
        </w:rPr>
      </w:pPr>
      <w:r w:rsidRPr="00D247F1">
        <w:rPr>
          <w:rFonts w:cs="Times New Roman"/>
          <w:b/>
          <w:bCs/>
        </w:rPr>
        <w:t>«Россия – страна возможностей»</w:t>
      </w:r>
      <w:r w:rsidR="00585438" w:rsidRPr="00D247F1">
        <w:rPr>
          <w:rFonts w:cs="Times New Roman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 w:rsidRPr="00D247F1">
        <w:rPr>
          <w:rFonts w:cs="Times New Roman"/>
        </w:rPr>
        <w:t>П</w:t>
      </w:r>
      <w:r w:rsidR="00585438" w:rsidRPr="00D247F1">
        <w:rPr>
          <w:rFonts w:cs="Times New Roman"/>
        </w:rPr>
        <w:t xml:space="preserve">еремена», </w:t>
      </w:r>
      <w:r w:rsidR="00844579" w:rsidRPr="00D247F1">
        <w:rPr>
          <w:rFonts w:cs="Times New Roman"/>
        </w:rPr>
        <w:t xml:space="preserve">Российское движение школьников, </w:t>
      </w:r>
      <w:r w:rsidR="00585438" w:rsidRPr="00D247F1">
        <w:rPr>
          <w:rFonts w:cs="Times New Roman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Pr="00D247F1" w:rsidRDefault="00585438" w:rsidP="00D247F1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D247F1">
        <w:rPr>
          <w:rFonts w:cs="Times New Roman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CC1FCF" w:rsidRPr="00D247F1" w:rsidRDefault="00387195" w:rsidP="00D247F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Срок реализации программы: 03-27.06.2024</w:t>
      </w:r>
      <w:r w:rsidR="00CC1FCF" w:rsidRPr="00D247F1">
        <w:rPr>
          <w:rFonts w:eastAsia="Times New Roman" w:cs="Times New Roman"/>
          <w:color w:val="000000"/>
        </w:rPr>
        <w:t xml:space="preserve"> года (18 календарных дней).</w:t>
      </w:r>
    </w:p>
    <w:p w:rsidR="00526212" w:rsidRDefault="00585438" w:rsidP="0052621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Приложение: календарный план воспитательной работы.</w:t>
      </w:r>
    </w:p>
    <w:p w:rsidR="0057724E" w:rsidRPr="00526212" w:rsidRDefault="00585438" w:rsidP="0052621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57724E" w:rsidRPr="00D247F1" w:rsidRDefault="0057724E" w:rsidP="00D247F1">
      <w:pPr>
        <w:spacing w:line="360" w:lineRule="auto"/>
        <w:rPr>
          <w:rFonts w:eastAsia="Times New Roman" w:cs="Times New Roman"/>
          <w:b/>
          <w:color w:val="000000"/>
        </w:rPr>
      </w:pP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D247F1" w:rsidRDefault="00585438" w:rsidP="00D247F1">
      <w:pPr>
        <w:spacing w:line="360" w:lineRule="auto"/>
        <w:ind w:firstLine="709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D247F1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D247F1" w:rsidRDefault="00585438" w:rsidP="00D247F1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D247F1" w:rsidRDefault="0057724E" w:rsidP="00D247F1">
      <w:pPr>
        <w:spacing w:line="360" w:lineRule="auto"/>
        <w:ind w:firstLine="709"/>
        <w:rPr>
          <w:rFonts w:eastAsia="Times New Roman" w:cs="Times New Roman"/>
          <w:color w:val="000000"/>
        </w:rPr>
      </w:pPr>
    </w:p>
    <w:p w:rsidR="0057724E" w:rsidRPr="00D247F1" w:rsidRDefault="00585438" w:rsidP="00D247F1">
      <w:pPr>
        <w:spacing w:line="360" w:lineRule="auto"/>
        <w:jc w:val="center"/>
        <w:rPr>
          <w:rFonts w:cs="Times New Roman"/>
        </w:rPr>
      </w:pPr>
      <w:r w:rsidRPr="00D247F1">
        <w:rPr>
          <w:rFonts w:eastAsia="Times New Roman" w:cs="Times New Roman"/>
          <w:b/>
          <w:color w:val="000000"/>
        </w:rPr>
        <w:t>1.1. Цель и задачи воспитания</w:t>
      </w:r>
    </w:p>
    <w:p w:rsidR="0057724E" w:rsidRPr="00D247F1" w:rsidRDefault="00585438" w:rsidP="00D247F1">
      <w:pPr>
        <w:spacing w:line="360" w:lineRule="auto"/>
        <w:ind w:firstLine="709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D247F1">
        <w:rPr>
          <w:rFonts w:eastAsia="Times New Roman" w:cs="Times New Roman"/>
          <w:b/>
          <w:color w:val="000000"/>
        </w:rPr>
        <w:t>цель воспитания</w:t>
      </w:r>
      <w:r w:rsidRPr="00D247F1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D247F1">
        <w:rPr>
          <w:rFonts w:eastAsia="Times New Roman" w:cs="Times New Roman"/>
          <w:color w:val="000000"/>
        </w:rPr>
        <w:t>социализации</w:t>
      </w:r>
      <w:proofErr w:type="gramEnd"/>
      <w:r w:rsidRPr="00D247F1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  <w:r w:rsidRPr="00D247F1">
        <w:rPr>
          <w:rFonts w:eastAsia="Times New Roman" w:cs="Times New Roman"/>
          <w:color w:val="000000"/>
        </w:rPr>
        <w:lastRenderedPageBreak/>
        <w:t>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D247F1">
        <w:rPr>
          <w:rFonts w:eastAsia="Times New Roman"/>
          <w:color w:val="000000"/>
          <w:szCs w:val="24"/>
        </w:rPr>
        <w:t>Задачи воспитания определены</w:t>
      </w:r>
      <w:r w:rsidRPr="00D247F1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D247F1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D247F1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личности: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D247F1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D247F1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D247F1" w:rsidRDefault="0057724E" w:rsidP="00D247F1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:rsidR="0057724E" w:rsidRPr="00D247F1" w:rsidRDefault="00585438" w:rsidP="00D247F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  <w:r w:rsidRPr="00D247F1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  <w:r w:rsidR="00A63EA0" w:rsidRPr="00D247F1">
        <w:rPr>
          <w:rFonts w:eastAsia="Times New Roman" w:cs="Times New Roman"/>
          <w:b/>
          <w:color w:val="000000"/>
        </w:rPr>
        <w:t>. Механизмы реализации программы</w:t>
      </w:r>
    </w:p>
    <w:p w:rsidR="00A63EA0" w:rsidRPr="00D247F1" w:rsidRDefault="00A63EA0" w:rsidP="00D247F1">
      <w:pPr>
        <w:spacing w:line="360" w:lineRule="auto"/>
        <w:jc w:val="center"/>
        <w:outlineLvl w:val="0"/>
        <w:rPr>
          <w:rFonts w:cs="Times New Roman"/>
        </w:rPr>
      </w:pP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D247F1">
        <w:rPr>
          <w:rFonts w:eastAsia="Times New Roman"/>
          <w:color w:val="000000"/>
          <w:szCs w:val="24"/>
        </w:rPr>
        <w:t>деятельностный</w:t>
      </w:r>
      <w:proofErr w:type="spellEnd"/>
      <w:r w:rsidRPr="00D247F1">
        <w:rPr>
          <w:rFonts w:eastAsia="Times New Roman"/>
          <w:color w:val="000000"/>
          <w:szCs w:val="24"/>
        </w:rPr>
        <w:t xml:space="preserve"> подходы. 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D247F1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D247F1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color w:val="000000"/>
          <w:szCs w:val="24"/>
        </w:rPr>
        <w:t xml:space="preserve">- </w:t>
      </w:r>
      <w:r w:rsidRPr="00D247F1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D247F1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D247F1">
        <w:rPr>
          <w:rFonts w:eastAsia="Times New Roman"/>
          <w:b/>
          <w:color w:val="000000"/>
          <w:szCs w:val="24"/>
        </w:rPr>
        <w:t xml:space="preserve">. </w:t>
      </w:r>
      <w:r w:rsidRPr="00D247F1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color w:val="000000"/>
          <w:szCs w:val="24"/>
        </w:rPr>
        <w:t xml:space="preserve">- </w:t>
      </w:r>
      <w:r w:rsidRPr="00D247F1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D247F1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color w:val="000000"/>
          <w:szCs w:val="24"/>
        </w:rPr>
        <w:t xml:space="preserve">- </w:t>
      </w:r>
      <w:r w:rsidRPr="00D247F1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D247F1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color w:val="000000"/>
          <w:szCs w:val="24"/>
        </w:rPr>
        <w:lastRenderedPageBreak/>
        <w:t xml:space="preserve">- </w:t>
      </w:r>
      <w:r w:rsidRPr="00D247F1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D247F1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color w:val="000000"/>
          <w:szCs w:val="24"/>
        </w:rPr>
        <w:t xml:space="preserve">- </w:t>
      </w:r>
      <w:r w:rsidRPr="00D247F1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D247F1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D247F1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b/>
          <w:color w:val="000000"/>
          <w:szCs w:val="24"/>
        </w:rPr>
        <w:t>Уклад</w:t>
      </w:r>
      <w:r w:rsidRPr="00D247F1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b/>
          <w:color w:val="000000"/>
          <w:szCs w:val="24"/>
        </w:rPr>
        <w:t>Воспитывающая среда</w:t>
      </w:r>
      <w:r w:rsidRPr="00D247F1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D247F1">
        <w:rPr>
          <w:rFonts w:eastAsia="Times New Roman"/>
          <w:color w:val="000000"/>
          <w:szCs w:val="24"/>
        </w:rPr>
        <w:t>: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color w:val="000000"/>
          <w:szCs w:val="24"/>
        </w:rPr>
        <w:t xml:space="preserve">- </w:t>
      </w:r>
      <w:r w:rsidRPr="00D247F1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D247F1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D247F1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D247F1">
        <w:rPr>
          <w:rFonts w:eastAsia="Times New Roman"/>
          <w:color w:val="000000"/>
          <w:szCs w:val="24"/>
        </w:rPr>
        <w:t>.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D247F1">
        <w:rPr>
          <w:rFonts w:eastAsia="Times New Roman"/>
          <w:color w:val="000000"/>
          <w:szCs w:val="24"/>
        </w:rPr>
        <w:t xml:space="preserve">- </w:t>
      </w:r>
      <w:r w:rsidRPr="00D247F1">
        <w:rPr>
          <w:rFonts w:eastAsia="Times New Roman"/>
          <w:b/>
          <w:color w:val="000000"/>
          <w:szCs w:val="24"/>
        </w:rPr>
        <w:t>детско-взрослые</w:t>
      </w:r>
      <w:r w:rsidRPr="00D247F1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D247F1">
        <w:rPr>
          <w:rFonts w:eastAsia="Times New Roman"/>
          <w:color w:val="000000"/>
          <w:szCs w:val="24"/>
        </w:rPr>
        <w:t>Дети-Вожатый</w:t>
      </w:r>
      <w:proofErr w:type="gramEnd"/>
      <w:r w:rsidRPr="00D247F1">
        <w:rPr>
          <w:rFonts w:eastAsia="Times New Roman"/>
          <w:color w:val="000000"/>
          <w:szCs w:val="24"/>
        </w:rPr>
        <w:t>».</w:t>
      </w:r>
    </w:p>
    <w:p w:rsidR="00A63EA0" w:rsidRPr="00D247F1" w:rsidRDefault="00A63EA0" w:rsidP="00D247F1">
      <w:pPr>
        <w:pStyle w:val="afff"/>
        <w:spacing w:before="0" w:beforeAutospacing="0" w:after="0" w:afterAutospacing="0" w:line="360" w:lineRule="auto"/>
        <w:jc w:val="both"/>
        <w:rPr>
          <w:b/>
        </w:rPr>
      </w:pPr>
      <w:r w:rsidRPr="00D247F1">
        <w:rPr>
          <w:b/>
        </w:rPr>
        <w:t xml:space="preserve">             Механизм реализации программы</w:t>
      </w:r>
    </w:p>
    <w:p w:rsidR="00A63EA0" w:rsidRPr="00D247F1" w:rsidRDefault="00A63EA0" w:rsidP="00D247F1">
      <w:pPr>
        <w:tabs>
          <w:tab w:val="left" w:pos="8640"/>
          <w:tab w:val="left" w:pos="9214"/>
        </w:tabs>
        <w:spacing w:line="360" w:lineRule="auto"/>
        <w:ind w:right="715"/>
        <w:jc w:val="center"/>
        <w:rPr>
          <w:rFonts w:cs="Times New Roman"/>
          <w:b/>
          <w:color w:val="000000"/>
          <w:spacing w:val="-2"/>
        </w:rPr>
      </w:pPr>
      <w:r w:rsidRPr="00D247F1">
        <w:rPr>
          <w:rFonts w:cs="Times New Roman"/>
          <w:b/>
          <w:color w:val="000000"/>
          <w:spacing w:val="-2"/>
          <w:lang w:val="en-US"/>
        </w:rPr>
        <w:t>I</w:t>
      </w:r>
      <w:r w:rsidRPr="00D247F1">
        <w:rPr>
          <w:rFonts w:cs="Times New Roman"/>
          <w:b/>
          <w:color w:val="000000"/>
          <w:spacing w:val="-2"/>
        </w:rPr>
        <w:t xml:space="preserve"> этап- подготовительный (подготовка </w:t>
      </w:r>
      <w:proofErr w:type="gramStart"/>
      <w:r w:rsidRPr="00D247F1">
        <w:rPr>
          <w:rFonts w:cs="Times New Roman"/>
          <w:b/>
          <w:color w:val="000000"/>
          <w:spacing w:val="-2"/>
        </w:rPr>
        <w:t>лагеря )</w:t>
      </w:r>
      <w:proofErr w:type="gramEnd"/>
    </w:p>
    <w:p w:rsidR="00A63EA0" w:rsidRPr="00D247F1" w:rsidRDefault="00A63EA0" w:rsidP="00D247F1">
      <w:pPr>
        <w:tabs>
          <w:tab w:val="left" w:pos="8640"/>
          <w:tab w:val="left" w:pos="9214"/>
        </w:tabs>
        <w:spacing w:line="360" w:lineRule="auto"/>
        <w:ind w:right="715"/>
        <w:rPr>
          <w:rFonts w:cs="Times New Roman"/>
          <w:color w:val="000000"/>
          <w:spacing w:val="-1"/>
        </w:rPr>
      </w:pPr>
      <w:r w:rsidRPr="00D247F1">
        <w:rPr>
          <w:rFonts w:cs="Times New Roman"/>
          <w:color w:val="000000"/>
          <w:spacing w:val="-2"/>
        </w:rPr>
        <w:t xml:space="preserve">1. Набор детей  из 1-4 классов в количестве 90 человека в </w:t>
      </w:r>
      <w:r w:rsidRPr="00D247F1">
        <w:rPr>
          <w:rFonts w:cs="Times New Roman"/>
          <w:color w:val="000000"/>
          <w:spacing w:val="-1"/>
        </w:rPr>
        <w:t>лагерь с дневной формой пребывания детей.</w:t>
      </w:r>
    </w:p>
    <w:p w:rsidR="00A63EA0" w:rsidRPr="00D247F1" w:rsidRDefault="00A63EA0" w:rsidP="00D247F1">
      <w:pPr>
        <w:tabs>
          <w:tab w:val="left" w:pos="8640"/>
          <w:tab w:val="left" w:pos="9214"/>
        </w:tabs>
        <w:spacing w:line="360" w:lineRule="auto"/>
        <w:ind w:right="715"/>
        <w:rPr>
          <w:rFonts w:cs="Times New Roman"/>
          <w:color w:val="000000"/>
          <w:spacing w:val="-1"/>
        </w:rPr>
      </w:pPr>
      <w:r w:rsidRPr="00D247F1">
        <w:rPr>
          <w:rFonts w:cs="Times New Roman"/>
          <w:color w:val="000000"/>
          <w:spacing w:val="-1"/>
        </w:rPr>
        <w:t>2. Сбор данных о направленности интересов ребенка, мотивации деятельности и уровень готовности к ней.</w:t>
      </w:r>
    </w:p>
    <w:p w:rsidR="00A63EA0" w:rsidRPr="00D247F1" w:rsidRDefault="00A63EA0" w:rsidP="00D247F1">
      <w:pPr>
        <w:spacing w:line="360" w:lineRule="auto"/>
        <w:rPr>
          <w:rFonts w:cs="Times New Roman"/>
        </w:rPr>
      </w:pPr>
      <w:r w:rsidRPr="00D247F1">
        <w:rPr>
          <w:rFonts w:cs="Times New Roman"/>
          <w:color w:val="000000"/>
          <w:spacing w:val="-1"/>
        </w:rPr>
        <w:t xml:space="preserve">3. </w:t>
      </w:r>
      <w:r w:rsidRPr="00D247F1">
        <w:rPr>
          <w:rFonts w:cs="Times New Roman"/>
        </w:rPr>
        <w:t xml:space="preserve">Сбор документов: организационных; регламентирующих воспитательно-оздоровительный процесс; организационно-распорядительных </w:t>
      </w:r>
      <w:proofErr w:type="gramStart"/>
      <w:r w:rsidRPr="00D247F1">
        <w:rPr>
          <w:rFonts w:cs="Times New Roman"/>
        </w:rPr>
        <w:t xml:space="preserve">( </w:t>
      </w:r>
      <w:proofErr w:type="gramEnd"/>
      <w:r w:rsidRPr="00D247F1">
        <w:rPr>
          <w:rFonts w:cs="Times New Roman"/>
        </w:rPr>
        <w:t>приказы, распоряжения, инструкции) об установлении противопожарного режима.</w:t>
      </w:r>
    </w:p>
    <w:p w:rsidR="00A63EA0" w:rsidRPr="00D247F1" w:rsidRDefault="00A63EA0" w:rsidP="00D247F1">
      <w:pPr>
        <w:spacing w:line="360" w:lineRule="auto"/>
        <w:rPr>
          <w:rFonts w:cs="Times New Roman"/>
        </w:rPr>
      </w:pPr>
      <w:r w:rsidRPr="00D247F1">
        <w:rPr>
          <w:rFonts w:cs="Times New Roman"/>
        </w:rPr>
        <w:t>4. Прохождение учителями медицинского осмотра.</w:t>
      </w:r>
    </w:p>
    <w:p w:rsidR="00A63EA0" w:rsidRPr="00D247F1" w:rsidRDefault="00A63EA0" w:rsidP="00D247F1">
      <w:pPr>
        <w:spacing w:line="360" w:lineRule="auto"/>
        <w:rPr>
          <w:rFonts w:cs="Times New Roman"/>
        </w:rPr>
      </w:pPr>
      <w:r w:rsidRPr="00D247F1">
        <w:rPr>
          <w:rFonts w:cs="Times New Roman"/>
        </w:rPr>
        <w:lastRenderedPageBreak/>
        <w:t>5. Сбор документов с данными детей (состояние здоровья, данные о прививках по возрасту).</w:t>
      </w:r>
    </w:p>
    <w:p w:rsidR="00A63EA0" w:rsidRPr="00D247F1" w:rsidRDefault="00A63EA0" w:rsidP="00D247F1">
      <w:pPr>
        <w:spacing w:line="360" w:lineRule="auto"/>
        <w:rPr>
          <w:rFonts w:cs="Times New Roman"/>
        </w:rPr>
      </w:pPr>
      <w:r w:rsidRPr="00D247F1">
        <w:rPr>
          <w:rFonts w:cs="Times New Roman"/>
        </w:rPr>
        <w:t>6. Разработка и утверждение программы деятельности лаг</w:t>
      </w:r>
      <w:r w:rsidR="00526212">
        <w:rPr>
          <w:rFonts w:cs="Times New Roman"/>
        </w:rPr>
        <w:t>еря с дневным пребыванием детей.</w:t>
      </w:r>
    </w:p>
    <w:p w:rsidR="00526212" w:rsidRDefault="00A63EA0" w:rsidP="00526212">
      <w:pPr>
        <w:spacing w:line="360" w:lineRule="auto"/>
        <w:jc w:val="center"/>
        <w:rPr>
          <w:rFonts w:cs="Times New Roman"/>
          <w:b/>
        </w:rPr>
      </w:pPr>
      <w:r w:rsidRPr="00D247F1">
        <w:rPr>
          <w:rFonts w:cs="Times New Roman"/>
          <w:b/>
          <w:lang w:val="en-US"/>
        </w:rPr>
        <w:t>II</w:t>
      </w:r>
      <w:r w:rsidRPr="00D247F1">
        <w:rPr>
          <w:rFonts w:cs="Times New Roman"/>
          <w:b/>
        </w:rPr>
        <w:t xml:space="preserve"> этап- основно</w:t>
      </w:r>
      <w:r w:rsidR="00526212">
        <w:rPr>
          <w:rFonts w:cs="Times New Roman"/>
          <w:b/>
        </w:rPr>
        <w:t>й</w:t>
      </w:r>
    </w:p>
    <w:p w:rsidR="00526212" w:rsidRDefault="00A63EA0" w:rsidP="00526212">
      <w:pPr>
        <w:spacing w:line="360" w:lineRule="auto"/>
        <w:jc w:val="both"/>
        <w:rPr>
          <w:rFonts w:cs="Times New Roman"/>
          <w:b/>
        </w:rPr>
      </w:pPr>
      <w:r w:rsidRPr="00D247F1">
        <w:rPr>
          <w:rFonts w:cs="Times New Roman"/>
        </w:rPr>
        <w:t>Деятельность в течение смены:</w:t>
      </w:r>
      <w:r w:rsidRPr="00D247F1">
        <w:rPr>
          <w:rFonts w:cs="Times New Roman"/>
          <w:color w:val="000000"/>
          <w:spacing w:val="-2"/>
        </w:rPr>
        <w:t xml:space="preserve"> </w:t>
      </w:r>
    </w:p>
    <w:p w:rsidR="00A63EA0" w:rsidRPr="00526212" w:rsidRDefault="00A63EA0" w:rsidP="00526212">
      <w:pPr>
        <w:spacing w:line="360" w:lineRule="auto"/>
        <w:jc w:val="both"/>
        <w:rPr>
          <w:rFonts w:cs="Times New Roman"/>
          <w:b/>
        </w:rPr>
      </w:pPr>
      <w:r w:rsidRPr="00D247F1">
        <w:rPr>
          <w:rFonts w:cs="Times New Roman"/>
          <w:color w:val="000000"/>
          <w:spacing w:val="-2"/>
        </w:rPr>
        <w:t>1.</w:t>
      </w:r>
      <w:r w:rsidR="00387195">
        <w:rPr>
          <w:rFonts w:cs="Times New Roman"/>
          <w:color w:val="000000"/>
          <w:spacing w:val="-2"/>
        </w:rPr>
        <w:t>На базе средней школы № 31 со 03 по 27 июня  2024</w:t>
      </w:r>
      <w:r w:rsidRPr="00D247F1">
        <w:rPr>
          <w:rFonts w:cs="Times New Roman"/>
          <w:color w:val="000000"/>
          <w:spacing w:val="-2"/>
        </w:rPr>
        <w:t xml:space="preserve"> </w:t>
      </w:r>
      <w:r w:rsidRPr="00D247F1">
        <w:rPr>
          <w:rFonts w:cs="Times New Roman"/>
          <w:color w:val="000000"/>
          <w:spacing w:val="-1"/>
        </w:rPr>
        <w:t xml:space="preserve"> года организован лагерь с дневной формой пребывания детей количеством </w:t>
      </w:r>
      <w:r w:rsidR="00387195">
        <w:rPr>
          <w:rFonts w:cs="Times New Roman"/>
          <w:color w:val="000000"/>
        </w:rPr>
        <w:t>учащихся 90 человек  из 1-3</w:t>
      </w:r>
      <w:r w:rsidRPr="00D247F1">
        <w:rPr>
          <w:rFonts w:cs="Times New Roman"/>
          <w:color w:val="000000"/>
        </w:rPr>
        <w:t xml:space="preserve"> классов.</w:t>
      </w:r>
    </w:p>
    <w:p w:rsidR="00A63EA0" w:rsidRPr="00D247F1" w:rsidRDefault="00A63EA0" w:rsidP="00526212">
      <w:pPr>
        <w:widowControl w:val="0"/>
        <w:tabs>
          <w:tab w:val="left" w:pos="355"/>
        </w:tabs>
        <w:autoSpaceDE w:val="0"/>
        <w:spacing w:line="360" w:lineRule="auto"/>
        <w:jc w:val="both"/>
        <w:rPr>
          <w:rFonts w:cs="Times New Roman"/>
          <w:color w:val="000000"/>
          <w:spacing w:val="-1"/>
        </w:rPr>
      </w:pPr>
      <w:r w:rsidRPr="00D247F1">
        <w:rPr>
          <w:rFonts w:cs="Times New Roman"/>
          <w:color w:val="000000"/>
          <w:spacing w:val="-1"/>
        </w:rPr>
        <w:t>Время работы лагеря с 8.30 до 14.30</w:t>
      </w:r>
    </w:p>
    <w:p w:rsidR="00A63EA0" w:rsidRPr="00D247F1" w:rsidRDefault="00A63EA0" w:rsidP="00526212">
      <w:pPr>
        <w:widowControl w:val="0"/>
        <w:tabs>
          <w:tab w:val="left" w:pos="355"/>
        </w:tabs>
        <w:autoSpaceDE w:val="0"/>
        <w:spacing w:line="360" w:lineRule="auto"/>
        <w:ind w:right="922"/>
        <w:jc w:val="both"/>
        <w:rPr>
          <w:rFonts w:cs="Times New Roman"/>
          <w:color w:val="000000"/>
          <w:spacing w:val="-1"/>
        </w:rPr>
      </w:pPr>
      <w:r w:rsidRPr="00D247F1">
        <w:rPr>
          <w:rFonts w:cs="Times New Roman"/>
          <w:color w:val="000000"/>
          <w:spacing w:val="-2"/>
        </w:rPr>
        <w:t xml:space="preserve">2. </w:t>
      </w:r>
      <w:proofErr w:type="gramStart"/>
      <w:r w:rsidRPr="00D247F1">
        <w:rPr>
          <w:rFonts w:cs="Times New Roman"/>
          <w:color w:val="000000"/>
          <w:spacing w:val="-2"/>
        </w:rPr>
        <w:t xml:space="preserve">Для работы в лагере созданы 3 </w:t>
      </w:r>
      <w:r w:rsidR="00526212">
        <w:rPr>
          <w:rFonts w:cs="Times New Roman"/>
          <w:color w:val="000000"/>
          <w:spacing w:val="-2"/>
        </w:rPr>
        <w:t xml:space="preserve">отряда детей,  за каждым отрядом  </w:t>
      </w:r>
      <w:r w:rsidR="00087947">
        <w:rPr>
          <w:rFonts w:cs="Times New Roman"/>
          <w:color w:val="000000"/>
          <w:spacing w:val="-1"/>
        </w:rPr>
        <w:t>закреплено 3</w:t>
      </w:r>
      <w:r w:rsidR="00526212">
        <w:rPr>
          <w:rFonts w:cs="Times New Roman"/>
          <w:color w:val="000000"/>
          <w:spacing w:val="-1"/>
        </w:rPr>
        <w:t xml:space="preserve"> </w:t>
      </w:r>
      <w:r w:rsidRPr="00D247F1">
        <w:rPr>
          <w:rFonts w:cs="Times New Roman"/>
          <w:color w:val="000000"/>
          <w:spacing w:val="-1"/>
        </w:rPr>
        <w:t>воспитателя.</w:t>
      </w:r>
      <w:proofErr w:type="gramEnd"/>
    </w:p>
    <w:p w:rsidR="00A63EA0" w:rsidRPr="00D247F1" w:rsidRDefault="00A63EA0" w:rsidP="00526212">
      <w:pPr>
        <w:widowControl w:val="0"/>
        <w:tabs>
          <w:tab w:val="left" w:pos="355"/>
        </w:tabs>
        <w:autoSpaceDE w:val="0"/>
        <w:spacing w:line="360" w:lineRule="auto"/>
        <w:ind w:right="461"/>
        <w:jc w:val="both"/>
        <w:rPr>
          <w:rFonts w:cs="Times New Roman"/>
          <w:color w:val="000000"/>
          <w:spacing w:val="-1"/>
        </w:rPr>
      </w:pPr>
      <w:r w:rsidRPr="00D247F1">
        <w:rPr>
          <w:rFonts w:cs="Times New Roman"/>
          <w:color w:val="000000"/>
          <w:spacing w:val="-2"/>
        </w:rPr>
        <w:t>3.Для проведения занятий привлечен  учитель физкультуры.</w:t>
      </w:r>
    </w:p>
    <w:p w:rsidR="00A63EA0" w:rsidRPr="00D247F1" w:rsidRDefault="00A63EA0" w:rsidP="00526212">
      <w:pPr>
        <w:spacing w:before="5" w:line="360" w:lineRule="auto"/>
        <w:jc w:val="both"/>
        <w:rPr>
          <w:rFonts w:cs="Times New Roman"/>
          <w:color w:val="000000"/>
          <w:spacing w:val="-1"/>
        </w:rPr>
      </w:pPr>
      <w:r w:rsidRPr="00D247F1">
        <w:rPr>
          <w:rFonts w:cs="Times New Roman"/>
          <w:color w:val="000000"/>
          <w:spacing w:val="-2"/>
        </w:rPr>
        <w:t>4.На базе средней школы № 31 организовано 2-</w:t>
      </w:r>
      <w:r w:rsidRPr="00D247F1">
        <w:rPr>
          <w:rFonts w:cs="Times New Roman"/>
          <w:color w:val="000000"/>
        </w:rPr>
        <w:t xml:space="preserve">х </w:t>
      </w:r>
      <w:r w:rsidRPr="00D247F1">
        <w:rPr>
          <w:rFonts w:cs="Times New Roman"/>
          <w:color w:val="000000"/>
          <w:spacing w:val="-1"/>
        </w:rPr>
        <w:t>разовое питание в столовой.</w:t>
      </w:r>
    </w:p>
    <w:p w:rsidR="00A63EA0" w:rsidRPr="00D247F1" w:rsidRDefault="00A63EA0" w:rsidP="00526212">
      <w:pPr>
        <w:spacing w:line="360" w:lineRule="auto"/>
        <w:jc w:val="center"/>
        <w:rPr>
          <w:rFonts w:cs="Times New Roman"/>
          <w:b/>
        </w:rPr>
      </w:pPr>
      <w:r w:rsidRPr="00D247F1">
        <w:rPr>
          <w:rFonts w:cs="Times New Roman"/>
          <w:b/>
          <w:lang w:val="en-US"/>
        </w:rPr>
        <w:t>III</w:t>
      </w:r>
      <w:r w:rsidRPr="00D247F1">
        <w:rPr>
          <w:rFonts w:cs="Times New Roman"/>
          <w:b/>
        </w:rPr>
        <w:t xml:space="preserve"> этап- итоговый</w:t>
      </w:r>
    </w:p>
    <w:p w:rsidR="00A63EA0" w:rsidRPr="00D247F1" w:rsidRDefault="00A63EA0" w:rsidP="00D247F1">
      <w:pPr>
        <w:spacing w:line="360" w:lineRule="auto"/>
        <w:rPr>
          <w:rFonts w:cs="Times New Roman"/>
        </w:rPr>
      </w:pPr>
      <w:r w:rsidRPr="00D247F1">
        <w:rPr>
          <w:rFonts w:cs="Times New Roman"/>
        </w:rPr>
        <w:t>Анализ, подведение итогов работы после смены.</w:t>
      </w:r>
    </w:p>
    <w:p w:rsidR="00CF7604" w:rsidRPr="00D247F1" w:rsidRDefault="00CF7604" w:rsidP="00526212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before="0" w:after="0" w:line="360" w:lineRule="auto"/>
        <w:jc w:val="center"/>
        <w:rPr>
          <w:b w:val="0"/>
          <w:bCs w:val="0"/>
          <w:iCs/>
          <w:color w:val="000000"/>
          <w:sz w:val="24"/>
          <w:szCs w:val="24"/>
        </w:rPr>
      </w:pPr>
      <w:r w:rsidRPr="00D247F1">
        <w:rPr>
          <w:iCs/>
          <w:color w:val="000000"/>
          <w:sz w:val="24"/>
          <w:szCs w:val="24"/>
        </w:rPr>
        <w:t>Ресурсное обеспечение реализации программы</w:t>
      </w:r>
    </w:p>
    <w:p w:rsidR="00CF7604" w:rsidRPr="00D247F1" w:rsidRDefault="00CF7604" w:rsidP="00D247F1">
      <w:pPr>
        <w:pStyle w:val="1"/>
        <w:keepNext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suppressAutoHyphens/>
        <w:spacing w:before="0" w:after="0" w:line="360" w:lineRule="auto"/>
        <w:rPr>
          <w:b w:val="0"/>
          <w:bCs w:val="0"/>
          <w:iCs/>
          <w:color w:val="000000"/>
          <w:sz w:val="24"/>
          <w:szCs w:val="24"/>
        </w:rPr>
      </w:pPr>
      <w:r w:rsidRPr="00D247F1">
        <w:rPr>
          <w:iCs/>
          <w:color w:val="000000"/>
          <w:sz w:val="24"/>
          <w:szCs w:val="24"/>
        </w:rPr>
        <w:t>Материально – технические ресурсы:</w:t>
      </w:r>
    </w:p>
    <w:p w:rsidR="00CF7604" w:rsidRPr="00D247F1" w:rsidRDefault="00CF7604" w:rsidP="00D247F1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 xml:space="preserve">3 кабинета </w:t>
      </w:r>
    </w:p>
    <w:p w:rsidR="00CF7604" w:rsidRPr="00D247F1" w:rsidRDefault="00CF7604" w:rsidP="00D247F1">
      <w:pPr>
        <w:tabs>
          <w:tab w:val="left" w:pos="0"/>
          <w:tab w:val="left" w:pos="144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 xml:space="preserve">Столовая </w:t>
      </w:r>
    </w:p>
    <w:p w:rsidR="00CF7604" w:rsidRPr="00D247F1" w:rsidRDefault="00CF7604" w:rsidP="00526212">
      <w:pPr>
        <w:pStyle w:val="211"/>
        <w:spacing w:line="360" w:lineRule="auto"/>
        <w:rPr>
          <w:color w:val="000000"/>
          <w:sz w:val="24"/>
        </w:rPr>
      </w:pPr>
      <w:r w:rsidRPr="00D247F1">
        <w:rPr>
          <w:color w:val="000000"/>
          <w:sz w:val="24"/>
        </w:rPr>
        <w:t>Спортивный зал, футбольное мини-поле, спортивная площадка, малый зал</w:t>
      </w:r>
    </w:p>
    <w:p w:rsidR="00526212" w:rsidRDefault="00CF7604" w:rsidP="00526212">
      <w:pPr>
        <w:pStyle w:val="af1"/>
        <w:spacing w:line="360" w:lineRule="auto"/>
        <w:ind w:left="0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Видео и аудио техника: телевизор,  музыкальный центр, мультимедийная техника, ИД</w:t>
      </w:r>
      <w:proofErr w:type="gramStart"/>
      <w:r w:rsidRPr="00D247F1">
        <w:rPr>
          <w:rFonts w:cs="Times New Roman"/>
          <w:color w:val="000000"/>
        </w:rPr>
        <w:t xml:space="preserve"> ;</w:t>
      </w:r>
      <w:proofErr w:type="gramEnd"/>
      <w:r w:rsidRPr="00D247F1">
        <w:rPr>
          <w:rFonts w:cs="Times New Roman"/>
          <w:color w:val="000000"/>
        </w:rPr>
        <w:t xml:space="preserve"> магнитная доска, форт</w:t>
      </w:r>
      <w:r w:rsidR="00526212">
        <w:rPr>
          <w:rFonts w:cs="Times New Roman"/>
          <w:color w:val="000000"/>
        </w:rPr>
        <w:t>епиано, музыкальные инструменты.</w:t>
      </w:r>
    </w:p>
    <w:p w:rsidR="00CF7604" w:rsidRPr="00D247F1" w:rsidRDefault="00CF7604" w:rsidP="00526212">
      <w:pPr>
        <w:pStyle w:val="af1"/>
        <w:spacing w:line="360" w:lineRule="auto"/>
        <w:ind w:left="0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Настольные игры.</w:t>
      </w:r>
    </w:p>
    <w:p w:rsidR="00526212" w:rsidRDefault="00CF7604" w:rsidP="00526212">
      <w:pPr>
        <w:tabs>
          <w:tab w:val="left" w:pos="0"/>
          <w:tab w:val="left" w:pos="144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Спортивный инвентарь.</w:t>
      </w:r>
    </w:p>
    <w:p w:rsidR="00CF7604" w:rsidRPr="00526212" w:rsidRDefault="00CF7604" w:rsidP="00526212">
      <w:pPr>
        <w:tabs>
          <w:tab w:val="left" w:pos="0"/>
          <w:tab w:val="left" w:pos="1440"/>
        </w:tabs>
        <w:spacing w:line="360" w:lineRule="auto"/>
        <w:jc w:val="both"/>
        <w:rPr>
          <w:rFonts w:cs="Times New Roman"/>
          <w:b/>
          <w:color w:val="000000"/>
        </w:rPr>
      </w:pPr>
      <w:r w:rsidRPr="00526212">
        <w:rPr>
          <w:rFonts w:cs="Times New Roman"/>
          <w:b/>
          <w:iCs/>
          <w:color w:val="000000"/>
        </w:rPr>
        <w:t>Кадровые ресурсы:</w:t>
      </w:r>
      <w:r w:rsidRPr="00526212">
        <w:rPr>
          <w:rFonts w:cs="Times New Roman"/>
          <w:b/>
          <w:bCs/>
          <w:iCs/>
          <w:color w:val="000000"/>
        </w:rPr>
        <w:t xml:space="preserve"> </w:t>
      </w:r>
    </w:p>
    <w:p w:rsidR="00CF7604" w:rsidRPr="00D247F1" w:rsidRDefault="00CF7604" w:rsidP="00D247F1">
      <w:pPr>
        <w:tabs>
          <w:tab w:val="left" w:pos="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Начальник лагеря</w:t>
      </w:r>
    </w:p>
    <w:p w:rsidR="00CF7604" w:rsidRPr="00D247F1" w:rsidRDefault="00CF7604" w:rsidP="00D247F1">
      <w:pPr>
        <w:tabs>
          <w:tab w:val="left" w:pos="0"/>
          <w:tab w:val="left" w:pos="144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11 воспитателей</w:t>
      </w:r>
    </w:p>
    <w:p w:rsidR="00CF7604" w:rsidRPr="00D247F1" w:rsidRDefault="00CF7604" w:rsidP="00D247F1">
      <w:pPr>
        <w:tabs>
          <w:tab w:val="left" w:pos="0"/>
          <w:tab w:val="left" w:pos="144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Учитель по физической культуре</w:t>
      </w:r>
    </w:p>
    <w:p w:rsidR="00CF7604" w:rsidRPr="00D247F1" w:rsidRDefault="00CF7604" w:rsidP="00D247F1">
      <w:pPr>
        <w:tabs>
          <w:tab w:val="left" w:pos="0"/>
          <w:tab w:val="left" w:pos="144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Педагог-психолог</w:t>
      </w:r>
    </w:p>
    <w:p w:rsidR="00CF7604" w:rsidRPr="00D247F1" w:rsidRDefault="00CF7604" w:rsidP="00D247F1">
      <w:pPr>
        <w:tabs>
          <w:tab w:val="left" w:pos="0"/>
          <w:tab w:val="left" w:pos="144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Социальный педагог</w:t>
      </w:r>
    </w:p>
    <w:p w:rsidR="00CF7604" w:rsidRPr="00D247F1" w:rsidRDefault="00CF7604" w:rsidP="00D247F1">
      <w:pPr>
        <w:tabs>
          <w:tab w:val="left" w:pos="0"/>
          <w:tab w:val="left" w:pos="144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Библиотекарь</w:t>
      </w:r>
    </w:p>
    <w:p w:rsidR="00CF7604" w:rsidRPr="00D247F1" w:rsidRDefault="00CF7604" w:rsidP="00D247F1">
      <w:pPr>
        <w:tabs>
          <w:tab w:val="left" w:pos="0"/>
          <w:tab w:val="left" w:pos="144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Медицинский работник (фельдшер)</w:t>
      </w:r>
    </w:p>
    <w:p w:rsidR="00CF7604" w:rsidRPr="00D247F1" w:rsidRDefault="00CF7604" w:rsidP="00D247F1">
      <w:pPr>
        <w:tabs>
          <w:tab w:val="left" w:pos="0"/>
          <w:tab w:val="left" w:pos="144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Работники пищеблока</w:t>
      </w:r>
    </w:p>
    <w:p w:rsidR="00526212" w:rsidRDefault="00CF7604" w:rsidP="00526212">
      <w:pPr>
        <w:tabs>
          <w:tab w:val="left" w:pos="0"/>
          <w:tab w:val="left" w:pos="144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Технический персонал</w:t>
      </w:r>
    </w:p>
    <w:p w:rsidR="00CF7604" w:rsidRPr="00526212" w:rsidRDefault="00CF7604" w:rsidP="00526212">
      <w:pPr>
        <w:tabs>
          <w:tab w:val="left" w:pos="0"/>
          <w:tab w:val="left" w:pos="1440"/>
        </w:tabs>
        <w:spacing w:line="360" w:lineRule="auto"/>
        <w:jc w:val="both"/>
        <w:rPr>
          <w:rFonts w:cs="Times New Roman"/>
          <w:color w:val="000000"/>
        </w:rPr>
      </w:pPr>
      <w:r w:rsidRPr="00D247F1">
        <w:rPr>
          <w:rFonts w:cs="Times New Roman"/>
          <w:b/>
        </w:rPr>
        <w:t>Финансовые ресурсы программы:</w:t>
      </w:r>
    </w:p>
    <w:p w:rsidR="00B73545" w:rsidRDefault="00B73545" w:rsidP="00D247F1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</w:rPr>
        <w:lastRenderedPageBreak/>
        <w:t>Стоимость питания в лагере составляет 199 рублей в день (3582  рубля в смену), в том числе за счет средств родителей (законных представителей) 73 рублей в день (1314 рублей в смену). Дети из многодетных семей,  дети с ОВЗ питаются без взимания родительской платы. Оплата мероприятий, проводимых учреждениями культуры, осуществляется  за счет родительских средств.</w:t>
      </w:r>
    </w:p>
    <w:p w:rsidR="00671831" w:rsidRDefault="00671831" w:rsidP="00D247F1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851"/>
        <w:jc w:val="both"/>
        <w:rPr>
          <w:rFonts w:cs="Times New Roman"/>
          <w:b/>
        </w:rPr>
      </w:pPr>
      <w:r w:rsidRPr="00671831">
        <w:rPr>
          <w:rFonts w:cs="Times New Roman"/>
          <w:b/>
        </w:rPr>
        <w:t>Модель управления программой:</w:t>
      </w:r>
    </w:p>
    <w:p w:rsidR="00671831" w:rsidRDefault="00102456" w:rsidP="00D247F1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851"/>
        <w:jc w:val="both"/>
        <w:rPr>
          <w:rFonts w:cs="Times New Roman"/>
          <w:b/>
        </w:rPr>
      </w:pPr>
      <w:r>
        <w:rPr>
          <w:rFonts w:cs="Times New Roman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4.4pt;margin-top:5.1pt;width:186.55pt;height:24.6pt;z-index:251660288;mso-width-percent:400;mso-width-percent:400;mso-width-relative:margin;mso-height-relative:margin">
            <v:textbox style="mso-next-textbox:#_x0000_s1027">
              <w:txbxContent>
                <w:p w:rsidR="00B44C40" w:rsidRDefault="00B44C40" w:rsidP="00671831">
                  <w:pPr>
                    <w:jc w:val="center"/>
                  </w:pPr>
                  <w:r>
                    <w:t>Директор средней школы №31</w:t>
                  </w:r>
                </w:p>
              </w:txbxContent>
            </v:textbox>
          </v:shape>
        </w:pict>
      </w:r>
    </w:p>
    <w:p w:rsidR="00671831" w:rsidRDefault="00102456" w:rsidP="00D247F1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851"/>
        <w:jc w:val="both"/>
        <w:rPr>
          <w:rFonts w:cs="Times New Roman"/>
          <w:b/>
        </w:rPr>
      </w:pPr>
      <w:r>
        <w:rPr>
          <w:rFonts w:cs="Times New Roman"/>
          <w:b/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5.8pt;margin-top:9.4pt;width:0;height:13.5pt;z-index:251661312" o:connectortype="straight">
            <v:stroke endarrow="block"/>
          </v:shape>
        </w:pict>
      </w:r>
    </w:p>
    <w:p w:rsidR="00671831" w:rsidRDefault="00102456" w:rsidP="00D247F1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851"/>
        <w:jc w:val="both"/>
        <w:rPr>
          <w:rFonts w:cs="Times New Roman"/>
          <w:b/>
        </w:rPr>
      </w:pPr>
      <w:r>
        <w:rPr>
          <w:rFonts w:cs="Times New Roman"/>
          <w:b/>
          <w:noProof/>
          <w:lang w:eastAsia="ru-RU" w:bidi="ar-SA"/>
        </w:rPr>
        <w:pict>
          <v:shape id="_x0000_s1029" type="#_x0000_t202" style="position:absolute;left:0;text-align:left;margin-left:134.8pt;margin-top:2.2pt;width:186.5pt;height:24.6pt;z-index:251662336;mso-width-percent:400;mso-width-percent:400;mso-width-relative:margin;mso-height-relative:margin">
            <v:textbox style="mso-next-textbox:#_x0000_s1029">
              <w:txbxContent>
                <w:p w:rsidR="00B44C40" w:rsidRDefault="00B44C40" w:rsidP="00671831">
                  <w:pPr>
                    <w:jc w:val="center"/>
                  </w:pPr>
                  <w:r>
                    <w:t>Начальник лагеря</w:t>
                  </w:r>
                </w:p>
              </w:txbxContent>
            </v:textbox>
          </v:shape>
        </w:pict>
      </w:r>
    </w:p>
    <w:p w:rsidR="00671831" w:rsidRPr="00671831" w:rsidRDefault="00102456" w:rsidP="00D247F1">
      <w:pPr>
        <w:widowControl w:val="0"/>
        <w:tabs>
          <w:tab w:val="left" w:pos="0"/>
        </w:tabs>
        <w:autoSpaceDE w:val="0"/>
        <w:autoSpaceDN w:val="0"/>
        <w:spacing w:line="360" w:lineRule="auto"/>
        <w:ind w:firstLine="851"/>
        <w:jc w:val="both"/>
        <w:rPr>
          <w:rFonts w:cs="Times New Roman"/>
          <w:b/>
        </w:rPr>
      </w:pPr>
      <w:r>
        <w:rPr>
          <w:rFonts w:cs="Times New Roman"/>
          <w:b/>
          <w:noProof/>
          <w:lang w:eastAsia="ru-RU" w:bidi="ar-SA"/>
        </w:rPr>
        <w:pict>
          <v:shape id="_x0000_s1049" type="#_x0000_t32" style="position:absolute;left:0;text-align:left;margin-left:225.8pt;margin-top:6.5pt;width:0;height:13.5pt;z-index:251681792" o:connectortype="straight"/>
        </w:pict>
      </w:r>
      <w:r>
        <w:rPr>
          <w:rFonts w:cs="Times New Roman"/>
          <w:b/>
          <w:noProof/>
          <w:lang w:eastAsia="ru-RU" w:bidi="ar-SA"/>
        </w:rPr>
        <w:pict>
          <v:shape id="_x0000_s1031" type="#_x0000_t32" style="position:absolute;left:0;text-align:left;margin-left:-2.15pt;margin-top:20pt;width:431.45pt;height:0;z-index:251664384" o:connectortype="straight"/>
        </w:pict>
      </w:r>
      <w:r>
        <w:rPr>
          <w:noProof/>
          <w:lang w:eastAsia="ru-RU" w:bidi="ar-SA"/>
        </w:rPr>
        <w:pict>
          <v:shape id="_x0000_s1046" type="#_x0000_t32" style="position:absolute;left:0;text-align:left;margin-left:305.8pt;margin-top:20pt;width:.05pt;height:11.5pt;z-index:251678720" o:connectortype="straight">
            <v:stroke endarrow="block"/>
          </v:shape>
        </w:pict>
      </w:r>
      <w:r>
        <w:rPr>
          <w:noProof/>
          <w:color w:val="000000"/>
          <w:lang w:bidi="ar-SA"/>
        </w:rPr>
        <w:pict>
          <v:shape id="_x0000_s1043" type="#_x0000_t32" style="position:absolute;left:0;text-align:left;margin-left:114.8pt;margin-top:20pt;width:.05pt;height:11.5pt;z-index:251675648" o:connectortype="straight">
            <v:stroke endarrow="block"/>
          </v:shape>
        </w:pict>
      </w:r>
      <w:r>
        <w:rPr>
          <w:noProof/>
          <w:color w:val="000000"/>
          <w:lang w:bidi="ar-SA"/>
        </w:rPr>
        <w:pict>
          <v:shape id="_x0000_s1041" type="#_x0000_t32" style="position:absolute;left:0;text-align:left;margin-left:-2.2pt;margin-top:20pt;width:.05pt;height:11.5pt;z-index:251673600" o:connectortype="straight">
            <v:stroke endarrow="block"/>
          </v:shape>
        </w:pict>
      </w:r>
    </w:p>
    <w:p w:rsidR="00671831" w:rsidRDefault="00102456" w:rsidP="00DC3310">
      <w:pPr>
        <w:pStyle w:val="1"/>
        <w:tabs>
          <w:tab w:val="center" w:pos="4683"/>
          <w:tab w:val="left" w:pos="7130"/>
        </w:tabs>
        <w:spacing w:before="0" w:after="0"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bidi="ar-SA"/>
        </w:rPr>
        <w:pict>
          <v:shape id="_x0000_s1048" type="#_x0000_t32" style="position:absolute;margin-left:429.3pt;margin-top:-.2pt;width:.05pt;height:11.5pt;z-index:251680768" o:connectortype="straight">
            <v:stroke endarrow="block"/>
          </v:shape>
        </w:pict>
      </w:r>
      <w:r>
        <w:rPr>
          <w:noProof/>
          <w:color w:val="000000"/>
          <w:sz w:val="24"/>
          <w:szCs w:val="24"/>
          <w:lang w:bidi="ar-SA"/>
        </w:rPr>
        <w:pict>
          <v:shape id="_x0000_s1047" type="#_x0000_t32" style="position:absolute;margin-left:375.25pt;margin-top:-.2pt;width:.05pt;height:11.5pt;z-index:251679744" o:connectortype="straight">
            <v:stroke endarrow="block"/>
          </v:shape>
        </w:pict>
      </w:r>
      <w:r>
        <w:rPr>
          <w:noProof/>
          <w:color w:val="000000"/>
          <w:sz w:val="24"/>
          <w:szCs w:val="24"/>
          <w:lang w:bidi="ar-SA"/>
        </w:rPr>
        <w:pict>
          <v:shape id="_x0000_s1045" type="#_x0000_t32" style="position:absolute;margin-left:239.3pt;margin-top:-.2pt;width:.05pt;height:11.5pt;z-index:251677696" o:connectortype="straight">
            <v:stroke endarrow="block"/>
          </v:shape>
        </w:pict>
      </w:r>
      <w:r>
        <w:rPr>
          <w:noProof/>
          <w:color w:val="000000"/>
          <w:sz w:val="24"/>
          <w:szCs w:val="24"/>
          <w:lang w:bidi="ar-SA"/>
        </w:rPr>
        <w:pict>
          <v:shape id="_x0000_s1044" type="#_x0000_t32" style="position:absolute;margin-left:178.3pt;margin-top:-.2pt;width:.05pt;height:11.5pt;z-index:251676672" o:connectortype="straight">
            <v:stroke endarrow="block"/>
          </v:shape>
        </w:pict>
      </w:r>
      <w:r>
        <w:rPr>
          <w:noProof/>
          <w:color w:val="000000"/>
          <w:sz w:val="24"/>
          <w:szCs w:val="24"/>
          <w:lang w:bidi="ar-SA"/>
        </w:rPr>
        <w:pict>
          <v:shape id="_x0000_s1042" type="#_x0000_t32" style="position:absolute;margin-left:53.8pt;margin-top:-.2pt;width:.05pt;height:11.5pt;z-index:251674624" o:connectortype="straight">
            <v:stroke endarrow="block"/>
          </v:shape>
        </w:pict>
      </w:r>
      <w:r>
        <w:rPr>
          <w:noProof/>
          <w:color w:val="000000"/>
          <w:sz w:val="24"/>
          <w:szCs w:val="24"/>
          <w:lang w:bidi="ar-SA"/>
        </w:rPr>
        <w:pict>
          <v:rect id="_x0000_s1036" style="position:absolute;margin-left:-49.95pt;margin-top:48.55pt;width:97.5pt;height:22pt;rotation:90;flip:x;z-index:251668480">
            <v:textbox style="layout-flow:vertical;mso-layout-flow-alt:bottom-to-top;mso-next-textbox:#_x0000_s1036">
              <w:txbxContent>
                <w:p w:rsidR="00B44C40" w:rsidRDefault="00B44C40" w:rsidP="00334A6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</w:pPr>
                  <w:r>
                    <w:t>Воспитатели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  <w:szCs w:val="24"/>
          <w:lang w:bidi="ar-SA"/>
        </w:rPr>
        <w:pict>
          <v:rect id="_x0000_s1033" style="position:absolute;margin-left:3.55pt;margin-top:34.55pt;width:97.5pt;height:50pt;rotation:90;flip:x;z-index:251666432">
            <v:textbox style="layout-flow:vertical;mso-layout-flow-alt:bottom-to-top;mso-next-textbox:#_x0000_s1033">
              <w:txbxContent>
                <w:p w:rsidR="00B44C40" w:rsidRDefault="00B44C40" w:rsidP="00334A6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</w:pPr>
                  <w:r>
                    <w:t xml:space="preserve">Учитель физической культуры  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  <w:szCs w:val="24"/>
          <w:lang w:bidi="ar-SA"/>
        </w:rPr>
        <w:pict>
          <v:rect id="_x0000_s1035" style="position:absolute;margin-left:66.8pt;margin-top:40.3pt;width:97.5pt;height:38.5pt;rotation:90;flip:x;z-index:251667456">
            <v:textbox style="layout-flow:vertical;mso-layout-flow-alt:bottom-to-top;mso-next-textbox:#_x0000_s1035">
              <w:txbxContent>
                <w:p w:rsidR="00B44C40" w:rsidRDefault="00B44C40" w:rsidP="00334A6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</w:pPr>
                  <w:r>
                    <w:t>Социальный педагог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  <w:szCs w:val="24"/>
          <w:lang w:bidi="ar-SA"/>
        </w:rPr>
        <w:pict>
          <v:rect id="_x0000_s1032" style="position:absolute;margin-left:128.55pt;margin-top:39.55pt;width:97.5pt;height:40pt;rotation:90;flip:x;z-index:251665408">
            <v:textbox style="layout-flow:vertical;mso-layout-flow-alt:bottom-to-top;mso-next-textbox:#_x0000_s1032">
              <w:txbxContent>
                <w:p w:rsidR="00B44C40" w:rsidRDefault="00B44C40" w:rsidP="00334A6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</w:pPr>
                  <w:r>
                    <w:t>Педагог-психолог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  <w:szCs w:val="24"/>
          <w:lang w:bidi="ar-SA"/>
        </w:rPr>
        <w:pict>
          <v:rect id="_x0000_s1037" style="position:absolute;margin-left:191.8pt;margin-top:39.8pt;width:97.5pt;height:39.5pt;rotation:90;flip:x;z-index:251669504">
            <v:textbox style="layout-flow:vertical;mso-layout-flow-alt:bottom-to-top;mso-next-textbox:#_x0000_s1037">
              <w:txbxContent>
                <w:p w:rsidR="00B44C40" w:rsidRDefault="00B44C40" w:rsidP="00DC33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</w:pPr>
                  <w:r>
                    <w:t>Школьный библиотекарь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  <w:szCs w:val="24"/>
          <w:lang w:bidi="ar-SA"/>
        </w:rPr>
        <w:pict>
          <v:rect id="_x0000_s1038" style="position:absolute;margin-left:256.8pt;margin-top:32.3pt;width:97.5pt;height:54.5pt;rotation:90;flip:x;z-index:251670528">
            <v:textbox style="layout-flow:vertical;mso-layout-flow-alt:bottom-to-top;mso-next-textbox:#_x0000_s1038">
              <w:txbxContent>
                <w:p w:rsidR="00B44C40" w:rsidRDefault="00B44C40" w:rsidP="00DC33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</w:pPr>
                  <w:r>
                    <w:t>Медицинский работник (фельдшер)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  <w:szCs w:val="24"/>
          <w:lang w:bidi="ar-SA"/>
        </w:rPr>
        <w:pict>
          <v:rect id="_x0000_s1039" style="position:absolute;margin-left:325.8pt;margin-top:42.3pt;width:97.5pt;height:34.5pt;rotation:90;flip:x;z-index:251671552">
            <v:textbox style="layout-flow:vertical;mso-layout-flow-alt:bottom-to-top;mso-next-textbox:#_x0000_s1039">
              <w:txbxContent>
                <w:p w:rsidR="00B44C40" w:rsidRDefault="00B44C40" w:rsidP="00DC33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</w:pPr>
                  <w:r>
                    <w:t>Работники пищеблока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  <w:szCs w:val="24"/>
          <w:lang w:bidi="ar-SA"/>
        </w:rPr>
        <w:pict>
          <v:rect id="_x0000_s1040" style="position:absolute;margin-left:380.55pt;margin-top:42.05pt;width:97.5pt;height:35pt;rotation:90;flip:x;z-index:251672576">
            <v:textbox style="layout-flow:vertical;mso-layout-flow-alt:bottom-to-top;mso-next-textbox:#_x0000_s1040">
              <w:txbxContent>
                <w:p w:rsidR="00B44C40" w:rsidRDefault="00B44C40" w:rsidP="00DC33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</w:pPr>
                  <w:r>
                    <w:t>Технический персонал</w:t>
                  </w:r>
                </w:p>
              </w:txbxContent>
            </v:textbox>
          </v:rect>
        </w:pict>
      </w:r>
      <w:r w:rsidR="00DC3310">
        <w:rPr>
          <w:color w:val="000000"/>
          <w:sz w:val="24"/>
          <w:szCs w:val="24"/>
        </w:rPr>
        <w:tab/>
      </w:r>
      <w:r w:rsidR="00DC3310">
        <w:rPr>
          <w:color w:val="000000"/>
          <w:sz w:val="24"/>
          <w:szCs w:val="24"/>
        </w:rPr>
        <w:tab/>
      </w:r>
    </w:p>
    <w:p w:rsidR="00671831" w:rsidRDefault="00334A6A" w:rsidP="00DC3310">
      <w:pPr>
        <w:pStyle w:val="1"/>
        <w:tabs>
          <w:tab w:val="left" w:pos="850"/>
          <w:tab w:val="left" w:pos="1710"/>
          <w:tab w:val="left" w:pos="2760"/>
          <w:tab w:val="left" w:pos="3750"/>
          <w:tab w:val="center" w:pos="4683"/>
          <w:tab w:val="left" w:pos="6030"/>
        </w:tabs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C3310">
        <w:rPr>
          <w:color w:val="000000"/>
          <w:sz w:val="24"/>
          <w:szCs w:val="24"/>
        </w:rPr>
        <w:tab/>
      </w:r>
      <w:r w:rsidR="00DC3310">
        <w:rPr>
          <w:color w:val="000000"/>
          <w:sz w:val="24"/>
          <w:szCs w:val="24"/>
        </w:rPr>
        <w:tab/>
      </w:r>
      <w:r w:rsidR="00DC3310">
        <w:rPr>
          <w:color w:val="000000"/>
          <w:sz w:val="24"/>
          <w:szCs w:val="24"/>
        </w:rPr>
        <w:tab/>
      </w:r>
    </w:p>
    <w:p w:rsidR="00671831" w:rsidRDefault="00671831" w:rsidP="00671831">
      <w:pPr>
        <w:rPr>
          <w:lang w:eastAsia="ru-RU"/>
        </w:rPr>
      </w:pPr>
    </w:p>
    <w:p w:rsidR="00671831" w:rsidRDefault="00671831" w:rsidP="00671831">
      <w:pPr>
        <w:rPr>
          <w:lang w:eastAsia="ru-RU"/>
        </w:rPr>
      </w:pPr>
    </w:p>
    <w:p w:rsidR="00671831" w:rsidRDefault="00671831" w:rsidP="00671831">
      <w:pPr>
        <w:rPr>
          <w:lang w:eastAsia="ru-RU"/>
        </w:rPr>
      </w:pPr>
    </w:p>
    <w:p w:rsidR="00671831" w:rsidRDefault="00671831" w:rsidP="00671831">
      <w:pPr>
        <w:rPr>
          <w:lang w:eastAsia="ru-RU"/>
        </w:rPr>
      </w:pPr>
    </w:p>
    <w:p w:rsidR="00671831" w:rsidRDefault="00102456" w:rsidP="00671831">
      <w:pPr>
        <w:rPr>
          <w:lang w:eastAsia="ru-RU"/>
        </w:rPr>
      </w:pPr>
      <w:r>
        <w:rPr>
          <w:noProof/>
          <w:lang w:eastAsia="ru-RU" w:bidi="ar-SA"/>
        </w:rPr>
        <w:pict>
          <v:shape id="_x0000_s1054" type="#_x0000_t32" style="position:absolute;margin-left:429.3pt;margin-top:11.75pt;width:0;height:12pt;z-index:251684864" o:connectortype="straight"/>
        </w:pict>
      </w:r>
      <w:r>
        <w:rPr>
          <w:noProof/>
          <w:lang w:eastAsia="ru-RU" w:bidi="ar-SA"/>
        </w:rPr>
        <w:pict>
          <v:shape id="_x0000_s1053" type="#_x0000_t32" style="position:absolute;margin-left:-2.2pt;margin-top:11.75pt;width:.05pt;height:12pt;z-index:251683840" o:connectortype="straight"/>
        </w:pict>
      </w:r>
    </w:p>
    <w:p w:rsidR="00671831" w:rsidRPr="00671831" w:rsidRDefault="00102456" w:rsidP="00671831">
      <w:pPr>
        <w:rPr>
          <w:lang w:eastAsia="ru-RU"/>
        </w:rPr>
      </w:pPr>
      <w:r>
        <w:rPr>
          <w:noProof/>
          <w:color w:val="000000"/>
          <w:lang w:bidi="ar-SA"/>
        </w:rPr>
        <w:pict>
          <v:shape id="_x0000_s1051" type="#_x0000_t32" style="position:absolute;margin-left:-2.2pt;margin-top:9.95pt;width:431.45pt;height:0;z-index:251682816" o:connectortype="straight"/>
        </w:pict>
      </w:r>
    </w:p>
    <w:p w:rsidR="00B971D9" w:rsidRDefault="00102456" w:rsidP="00B971D9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left:0;text-align:left;margin-left:197.3pt;margin-top:2.15pt;width:59pt;height:41.5pt;z-index:251685888">
            <v:textbox style="layout-flow:vertical-ideographic"/>
          </v:shape>
        </w:pict>
      </w:r>
    </w:p>
    <w:p w:rsidR="00B971D9" w:rsidRDefault="00B971D9" w:rsidP="00B971D9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B971D9" w:rsidRDefault="00102456" w:rsidP="00B971D9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n-US"/>
        </w:rPr>
        <w:pict>
          <v:shape id="_x0000_s1057" type="#_x0000_t202" style="position:absolute;left:0;text-align:left;margin-left:140.9pt;margin-top:5.25pt;width:180.85pt;height:21.75pt;z-index:251687936;mso-height-percent:200;mso-height-percent:200;mso-width-relative:margin;mso-height-relative:margin">
            <v:textbox style="mso-next-textbox:#_x0000_s1057;mso-fit-shape-to-text:t">
              <w:txbxContent>
                <w:p w:rsidR="00B44C40" w:rsidRDefault="00B44C40" w:rsidP="00B971D9">
                  <w:pPr>
                    <w:jc w:val="center"/>
                  </w:pPr>
                  <w:r>
                    <w:t>Воспитанники</w:t>
                  </w:r>
                </w:p>
              </w:txbxContent>
            </v:textbox>
          </v:shape>
        </w:pict>
      </w:r>
    </w:p>
    <w:p w:rsidR="00B971D9" w:rsidRDefault="00B971D9" w:rsidP="00B971D9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B971D9" w:rsidRDefault="00B971D9" w:rsidP="00B971D9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B971D9" w:rsidRPr="00B971D9" w:rsidRDefault="00585438" w:rsidP="00B971D9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D247F1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57724E" w:rsidRPr="00D247F1" w:rsidRDefault="00585438" w:rsidP="00D247F1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D247F1" w:rsidRDefault="00585438" w:rsidP="00D247F1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 xml:space="preserve">- </w:t>
      </w:r>
      <w:r w:rsidRPr="00D247F1">
        <w:rPr>
          <w:rFonts w:cs="Times New Roman"/>
          <w:b/>
          <w:color w:val="000000"/>
        </w:rPr>
        <w:t>гражданское воспитание</w:t>
      </w:r>
      <w:r w:rsidRPr="00D247F1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Pr="00D247F1" w:rsidRDefault="00585438" w:rsidP="00D247F1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 xml:space="preserve">- </w:t>
      </w:r>
      <w:r w:rsidRPr="00D247F1">
        <w:rPr>
          <w:rFonts w:cs="Times New Roman"/>
          <w:b/>
          <w:color w:val="000000"/>
        </w:rPr>
        <w:t>воспитание</w:t>
      </w:r>
      <w:r w:rsidRPr="00D247F1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Pr="00D247F1" w:rsidRDefault="00585438" w:rsidP="00D247F1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 xml:space="preserve">- </w:t>
      </w:r>
      <w:r w:rsidRPr="00D247F1">
        <w:rPr>
          <w:rFonts w:cs="Times New Roman"/>
          <w:b/>
          <w:color w:val="000000"/>
        </w:rPr>
        <w:t>духовно-нравственное развитие и воспитание</w:t>
      </w:r>
      <w:r w:rsidRPr="00D247F1">
        <w:rPr>
          <w:rFonts w:cs="Times New Roman"/>
          <w:b/>
          <w:bCs/>
          <w:color w:val="000000"/>
        </w:rPr>
        <w:t xml:space="preserve"> </w:t>
      </w:r>
      <w:r w:rsidRPr="00D247F1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Pr="00D247F1" w:rsidRDefault="00585438" w:rsidP="00D247F1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 xml:space="preserve">- </w:t>
      </w:r>
      <w:r w:rsidRPr="00D247F1">
        <w:rPr>
          <w:rFonts w:cs="Times New Roman"/>
          <w:b/>
          <w:color w:val="000000"/>
        </w:rPr>
        <w:t>эстетическое воспитание</w:t>
      </w:r>
      <w:r w:rsidRPr="00D247F1">
        <w:rPr>
          <w:rFonts w:cs="Times New Roman"/>
          <w:color w:val="000000"/>
        </w:rPr>
        <w:t xml:space="preserve">: формирование эстетической культуры на основе российских традиционных духовных ценностей, приобщение к лучшим образцам </w:t>
      </w:r>
      <w:r w:rsidRPr="00D247F1">
        <w:rPr>
          <w:rFonts w:cs="Times New Roman"/>
          <w:color w:val="000000"/>
        </w:rPr>
        <w:lastRenderedPageBreak/>
        <w:t>отечественного и мирового искусства;</w:t>
      </w:r>
    </w:p>
    <w:p w:rsidR="0057724E" w:rsidRPr="00D247F1" w:rsidRDefault="00585438" w:rsidP="00D247F1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 xml:space="preserve">- </w:t>
      </w:r>
      <w:r w:rsidRPr="00D247F1">
        <w:rPr>
          <w:rFonts w:cs="Times New Roman"/>
          <w:b/>
          <w:color w:val="000000"/>
        </w:rPr>
        <w:t>экологическое воспитание:</w:t>
      </w:r>
      <w:r w:rsidRPr="00D247F1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D247F1" w:rsidRDefault="00585438" w:rsidP="00D247F1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 xml:space="preserve">- </w:t>
      </w:r>
      <w:r w:rsidRPr="00D247F1">
        <w:rPr>
          <w:rFonts w:cs="Times New Roman"/>
          <w:b/>
          <w:color w:val="000000"/>
        </w:rPr>
        <w:t>трудовое воспитание</w:t>
      </w:r>
      <w:r w:rsidRPr="00D247F1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Pr="00D247F1" w:rsidRDefault="00585438" w:rsidP="00D247F1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 xml:space="preserve">- </w:t>
      </w:r>
      <w:r w:rsidRPr="00D247F1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D247F1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D247F1" w:rsidRDefault="00585438" w:rsidP="00D247F1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D247F1">
        <w:rPr>
          <w:rFonts w:cs="Times New Roman"/>
          <w:b/>
          <w:color w:val="000000"/>
        </w:rPr>
        <w:t>- познавательное направление воспитания</w:t>
      </w:r>
      <w:r w:rsidRPr="00D247F1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57724E" w:rsidRPr="00D247F1" w:rsidRDefault="0057724E" w:rsidP="00D247F1">
      <w:pPr>
        <w:spacing w:line="360" w:lineRule="auto"/>
        <w:ind w:firstLine="851"/>
        <w:jc w:val="both"/>
        <w:rPr>
          <w:rFonts w:cs="Times New Roman"/>
          <w:color w:val="00000A"/>
        </w:rPr>
      </w:pPr>
    </w:p>
    <w:p w:rsidR="0057724E" w:rsidRPr="00D247F1" w:rsidRDefault="00585438" w:rsidP="00D247F1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  <w:r w:rsidRPr="00D247F1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  <w:color w:val="00000A"/>
        </w:rPr>
        <w:t>Основные традиции воспитания в детском лагере</w:t>
      </w:r>
      <w:r w:rsidRPr="00D247F1">
        <w:rPr>
          <w:rFonts w:cs="Times New Roman"/>
          <w:iCs/>
          <w:color w:val="000000"/>
        </w:rPr>
        <w:t xml:space="preserve"> являются: 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D247F1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D247F1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  <w:color w:val="000000"/>
        </w:rPr>
        <w:t>- обмен опытом между детьми в формате «</w:t>
      </w:r>
      <w:proofErr w:type="gramStart"/>
      <w:r w:rsidRPr="00D247F1">
        <w:rPr>
          <w:rFonts w:cs="Times New Roman"/>
          <w:color w:val="000000"/>
        </w:rPr>
        <w:t>дети-детям</w:t>
      </w:r>
      <w:proofErr w:type="gramEnd"/>
      <w:r w:rsidRPr="00D247F1">
        <w:rPr>
          <w:rFonts w:cs="Times New Roman"/>
          <w:color w:val="000000"/>
        </w:rPr>
        <w:t>»;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  <w:lang w:eastAsia="ru-RU"/>
        </w:rPr>
      </w:pPr>
      <w:r w:rsidRPr="00D247F1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26212" w:rsidRDefault="00585438" w:rsidP="00526212">
      <w:pPr>
        <w:spacing w:line="360" w:lineRule="auto"/>
        <w:ind w:firstLine="709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D247F1">
        <w:rPr>
          <w:rFonts w:eastAsia="Times New Roman" w:cs="Times New Roman"/>
        </w:rPr>
        <w:t>.</w:t>
      </w:r>
    </w:p>
    <w:p w:rsidR="0057724E" w:rsidRPr="00526212" w:rsidRDefault="00585438" w:rsidP="00526212">
      <w:pPr>
        <w:spacing w:line="360" w:lineRule="auto"/>
        <w:ind w:firstLine="709"/>
        <w:jc w:val="center"/>
        <w:rPr>
          <w:rFonts w:eastAsia="Times New Roman" w:cs="Times New Roman"/>
          <w:b/>
        </w:rPr>
      </w:pPr>
      <w:r w:rsidRPr="00526212">
        <w:rPr>
          <w:rFonts w:cs="Times New Roman"/>
          <w:b/>
          <w:color w:val="000000"/>
        </w:rPr>
        <w:t>Раздел II. СОДЕРЖАНИЕ, ВИДЫ И ФОРМЫ</w:t>
      </w:r>
    </w:p>
    <w:p w:rsidR="0057724E" w:rsidRPr="00D247F1" w:rsidRDefault="00585438" w:rsidP="00D247F1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D247F1">
        <w:rPr>
          <w:color w:val="000000"/>
          <w:sz w:val="24"/>
          <w:szCs w:val="24"/>
        </w:rPr>
        <w:t>ВОСПИТАТЕЛЬНО</w:t>
      </w:r>
      <w:r w:rsidR="00CC1FCF" w:rsidRPr="00D247F1">
        <w:rPr>
          <w:color w:val="000000"/>
          <w:sz w:val="24"/>
          <w:szCs w:val="24"/>
        </w:rPr>
        <w:t xml:space="preserve">Й </w:t>
      </w:r>
      <w:r w:rsidRPr="00D247F1">
        <w:rPr>
          <w:color w:val="000000"/>
          <w:sz w:val="24"/>
          <w:szCs w:val="24"/>
        </w:rPr>
        <w:t xml:space="preserve"> ДЕЯТЕЛЬНОСТИ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D247F1">
        <w:rPr>
          <w:rFonts w:eastAsia="Times New Roman" w:cs="Times New Roman"/>
        </w:rPr>
        <w:t xml:space="preserve"> </w:t>
      </w:r>
      <w:r w:rsidRPr="00D247F1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Pr="00D247F1" w:rsidRDefault="00585438" w:rsidP="00526212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D247F1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C7797B" w:rsidRPr="00D247F1" w:rsidRDefault="00C7797B" w:rsidP="00D247F1">
      <w:pPr>
        <w:spacing w:line="360" w:lineRule="auto"/>
        <w:jc w:val="center"/>
        <w:rPr>
          <w:rFonts w:eastAsia="Times New Roman" w:cs="Times New Roman"/>
          <w:color w:val="000000"/>
          <w:highlight w:val="white"/>
        </w:rPr>
      </w:pPr>
      <w:r w:rsidRPr="00D247F1">
        <w:rPr>
          <w:rFonts w:eastAsia="Times New Roman" w:cs="Times New Roman"/>
          <w:color w:val="000000"/>
          <w:highlight w:val="white"/>
        </w:rPr>
        <w:t>Для реализации программы разработан механизм, который представлен в виде модулей.</w:t>
      </w:r>
    </w:p>
    <w:p w:rsidR="0057724E" w:rsidRDefault="00585438" w:rsidP="00D247F1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D247F1">
        <w:rPr>
          <w:rFonts w:cs="Times New Roman"/>
          <w:b/>
          <w:iCs/>
          <w:color w:val="000000"/>
        </w:rPr>
        <w:t>2.1. Модуль «Будущее России»</w:t>
      </w:r>
    </w:p>
    <w:p w:rsidR="00B44C40" w:rsidRPr="00D61E53" w:rsidRDefault="00B44C40" w:rsidP="00B44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proofErr w:type="gramStart"/>
      <w:r w:rsidRPr="00D61E53">
        <w:rPr>
          <w:rFonts w:eastAsia="SimSun" w:cs="Times New Roman"/>
          <w:color w:val="000000"/>
          <w:lang w:eastAsia="ru-RU" w:bidi="ar-SA"/>
        </w:rPr>
        <w:t>Направлен</w:t>
      </w:r>
      <w:proofErr w:type="gramEnd"/>
      <w:r w:rsidRPr="00D61E53">
        <w:rPr>
          <w:rFonts w:eastAsia="SimSun" w:cs="Times New Roman"/>
          <w:color w:val="000000"/>
          <w:lang w:eastAsia="ru-RU" w:bidi="ar-SA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B44C40" w:rsidRPr="00D61E53" w:rsidRDefault="00B44C40" w:rsidP="00B44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Деятельность реализуется по направлениям: </w:t>
      </w:r>
    </w:p>
    <w:p w:rsidR="00B44C40" w:rsidRPr="00D61E53" w:rsidRDefault="00B44C40" w:rsidP="00B44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1. </w:t>
      </w:r>
      <w:r w:rsidRPr="00D61E53">
        <w:rPr>
          <w:rFonts w:eastAsia="SimSun" w:cs="Times New Roman"/>
          <w:b/>
          <w:bCs/>
          <w:color w:val="000000"/>
          <w:lang w:eastAsia="ru-RU" w:bidi="ar-SA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:rsidR="00B44C40" w:rsidRPr="00D61E53" w:rsidRDefault="00B44C40" w:rsidP="00B44C40">
      <w:pPr>
        <w:pStyle w:val="Default"/>
        <w:rPr>
          <w:rFonts w:eastAsia="SimSun"/>
          <w:lang w:eastAsia="ru-RU"/>
        </w:rPr>
      </w:pPr>
      <w:proofErr w:type="gramStart"/>
      <w:r w:rsidRPr="00D61E53">
        <w:rPr>
          <w:rFonts w:eastAsia="SimSun"/>
          <w:lang w:eastAsia="ru-RU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Pr="00D61E53">
        <w:t xml:space="preserve"> </w:t>
      </w:r>
      <w:r w:rsidRPr="00D61E53">
        <w:rPr>
          <w:rFonts w:eastAsia="SimSun"/>
          <w:lang w:eastAsia="ru-RU"/>
        </w:rP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D61E53">
        <w:rPr>
          <w:rFonts w:eastAsia="SimSun"/>
          <w:lang w:eastAsia="ru-RU"/>
        </w:rPr>
        <w:t>Минпросвещения</w:t>
      </w:r>
      <w:proofErr w:type="spellEnd"/>
      <w:r w:rsidRPr="00D61E53">
        <w:rPr>
          <w:rFonts w:eastAsia="SimSun"/>
          <w:lang w:eastAsia="ru-RU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Pr="00D61E53">
        <w:rPr>
          <w:rFonts w:eastAsia="SimSun"/>
          <w:lang w:eastAsia="ru-RU"/>
        </w:rPr>
        <w:t xml:space="preserve"> Федерации» (Письмо </w:t>
      </w:r>
      <w:proofErr w:type="spellStart"/>
      <w:r w:rsidRPr="00D61E53">
        <w:rPr>
          <w:rFonts w:eastAsia="SimSun"/>
          <w:lang w:eastAsia="ru-RU"/>
        </w:rPr>
        <w:t>Минпросвещения</w:t>
      </w:r>
      <w:proofErr w:type="spellEnd"/>
      <w:r w:rsidRPr="00D61E53">
        <w:rPr>
          <w:rFonts w:eastAsia="SimSun"/>
          <w:lang w:eastAsia="ru-RU"/>
        </w:rPr>
        <w:t xml:space="preserve"> России от 17.06.2022 № АБ-1611/06). </w:t>
      </w:r>
    </w:p>
    <w:p w:rsidR="00B44C40" w:rsidRPr="00D61E53" w:rsidRDefault="00B44C40" w:rsidP="00D61E53">
      <w:pPr>
        <w:spacing w:line="360" w:lineRule="auto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44C40" w:rsidRPr="00D61E53" w:rsidRDefault="00B44C40" w:rsidP="00B44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lastRenderedPageBreak/>
        <w:t xml:space="preserve">2. </w:t>
      </w:r>
      <w:r w:rsidRPr="00D61E53">
        <w:rPr>
          <w:rFonts w:eastAsia="SimSun" w:cs="Times New Roman"/>
          <w:b/>
          <w:bCs/>
          <w:color w:val="000000"/>
          <w:lang w:eastAsia="ru-RU" w:bidi="ar-SA"/>
        </w:rPr>
        <w:t xml:space="preserve">Дни единых действий, </w:t>
      </w:r>
      <w:r w:rsidRPr="00D61E53">
        <w:rPr>
          <w:rFonts w:eastAsia="SimSun" w:cs="Times New Roman"/>
          <w:color w:val="000000"/>
          <w:lang w:eastAsia="ru-RU" w:bidi="ar-SA"/>
        </w:rPr>
        <w:t xml:space="preserve">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B44C40" w:rsidRPr="00D61E53" w:rsidRDefault="00B44C40" w:rsidP="00B44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1 июня – День защиты детей; </w:t>
      </w:r>
    </w:p>
    <w:p w:rsidR="00B44C40" w:rsidRPr="00D61E53" w:rsidRDefault="00B44C40" w:rsidP="00B44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6 июня – День русского языка; </w:t>
      </w:r>
    </w:p>
    <w:p w:rsidR="00B44C40" w:rsidRPr="00D61E53" w:rsidRDefault="00B44C40" w:rsidP="00B44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12 июня – День России; </w:t>
      </w:r>
    </w:p>
    <w:p w:rsidR="00D61E53" w:rsidRPr="00D61E53" w:rsidRDefault="00B44C40" w:rsidP="00D61E53">
      <w:pPr>
        <w:spacing w:line="360" w:lineRule="auto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>22 июня – День памяти и скорби;</w:t>
      </w:r>
    </w:p>
    <w:p w:rsidR="00B44C40" w:rsidRPr="00D61E53" w:rsidRDefault="00D61E53" w:rsidP="00D61E53">
      <w:pPr>
        <w:spacing w:line="360" w:lineRule="auto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>27 июня – День молодежи.</w:t>
      </w:r>
    </w:p>
    <w:p w:rsidR="00B44C40" w:rsidRPr="00D61E53" w:rsidRDefault="00B44C40" w:rsidP="00B44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3. </w:t>
      </w:r>
      <w:r w:rsidRPr="00D61E53">
        <w:rPr>
          <w:rFonts w:eastAsia="SimSun" w:cs="Times New Roman"/>
          <w:b/>
          <w:bCs/>
          <w:color w:val="000000"/>
          <w:lang w:eastAsia="ru-RU" w:bidi="ar-SA"/>
        </w:rPr>
        <w:t xml:space="preserve">«Движение Первых» </w:t>
      </w:r>
    </w:p>
    <w:p w:rsidR="00D61E53" w:rsidRPr="00D61E53" w:rsidRDefault="00B44C40" w:rsidP="00644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</w:t>
      </w:r>
      <w:bookmarkStart w:id="3" w:name="_GoBack"/>
      <w:bookmarkEnd w:id="3"/>
      <w:r w:rsidR="00D61E53" w:rsidRPr="00D61E53">
        <w:rPr>
          <w:rFonts w:eastAsia="SimSun" w:cs="Times New Roman"/>
          <w:lang w:eastAsia="ru-RU" w:bidi="ar-SA"/>
        </w:rP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 w:rsidRPr="00D61E53">
        <w:rPr>
          <w:rFonts w:eastAsia="SimSun" w:cs="Times New Roman"/>
          <w:lang w:eastAsia="ru-RU" w:bidi="ar-SA"/>
        </w:rPr>
        <w:t xml:space="preserve">- День РДДМ «Движение Первых» (проводится каждую смену).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 w:rsidRPr="00D61E53">
        <w:rPr>
          <w:rFonts w:eastAsia="SimSun" w:cs="Times New Roman"/>
          <w:lang w:eastAsia="ru-RU" w:bidi="ar-SA"/>
        </w:rPr>
        <w:t xml:space="preserve">- Профильный отряд. Детский организационный комитет смены, популяризирующий РДДМ.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 w:rsidRPr="00D61E53">
        <w:rPr>
          <w:rFonts w:eastAsia="SimSun" w:cs="Times New Roman"/>
          <w:lang w:eastAsia="ru-RU" w:bidi="ar-SA"/>
        </w:rPr>
        <w:t xml:space="preserve">- Марафон РДДМ «Движение Первых» (3-5 </w:t>
      </w:r>
      <w:proofErr w:type="spellStart"/>
      <w:r w:rsidRPr="00D61E53">
        <w:rPr>
          <w:rFonts w:eastAsia="SimSun" w:cs="Times New Roman"/>
          <w:lang w:eastAsia="ru-RU" w:bidi="ar-SA"/>
        </w:rPr>
        <w:t>дневный</w:t>
      </w:r>
      <w:proofErr w:type="spellEnd"/>
      <w:r w:rsidRPr="00D61E53">
        <w:rPr>
          <w:rFonts w:eastAsia="SimSun" w:cs="Times New Roman"/>
          <w:lang w:eastAsia="ru-RU" w:bidi="ar-SA"/>
        </w:rPr>
        <w:t xml:space="preserve"> образовательный модуль по тематике смены).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 w:rsidRPr="00D61E53">
        <w:rPr>
          <w:rFonts w:eastAsia="SimSun" w:cs="Times New Roman"/>
          <w:lang w:eastAsia="ru-RU" w:bidi="ar-SA"/>
        </w:rPr>
        <w:t xml:space="preserve">- Форматы мероприятий, акций от РДДМ в рамках Дней единых действий (указанных в п.1 данного модуля).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 w:rsidRPr="00D61E53">
        <w:rPr>
          <w:rFonts w:eastAsia="SimSun" w:cs="Times New Roman"/>
          <w:lang w:eastAsia="ru-RU" w:bidi="ar-SA"/>
        </w:rPr>
        <w:t xml:space="preserve">- 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 w:rsidRPr="00D61E53">
        <w:rPr>
          <w:rFonts w:eastAsia="SimSun" w:cs="Times New Roman"/>
          <w:lang w:eastAsia="ru-RU" w:bidi="ar-SA"/>
        </w:rPr>
        <w:t>будьвдвижении.рф</w:t>
      </w:r>
      <w:proofErr w:type="spellEnd"/>
      <w:r w:rsidRPr="00D61E53">
        <w:rPr>
          <w:rFonts w:eastAsia="SimSun" w:cs="Times New Roman"/>
          <w:lang w:eastAsia="ru-RU" w:bidi="ar-SA"/>
        </w:rPr>
        <w:t xml:space="preserve">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 w:rsidRPr="00D61E53">
        <w:rPr>
          <w:rFonts w:eastAsia="SimSun" w:cs="Times New Roman"/>
          <w:i/>
          <w:iCs/>
          <w:lang w:eastAsia="ru-RU" w:bidi="ar-SA"/>
        </w:rPr>
        <w:t xml:space="preserve">Каждый формат реализуется по единой программе.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 w:rsidRPr="00D61E53">
        <w:rPr>
          <w:rFonts w:eastAsia="SimSun" w:cs="Times New Roman"/>
          <w:lang w:eastAsia="ru-RU" w:bidi="ar-SA"/>
        </w:rPr>
        <w:t xml:space="preserve">4. </w:t>
      </w:r>
      <w:r w:rsidRPr="00D61E53">
        <w:rPr>
          <w:rFonts w:eastAsia="SimSun" w:cs="Times New Roman"/>
          <w:b/>
          <w:bCs/>
          <w:lang w:eastAsia="ru-RU" w:bidi="ar-SA"/>
        </w:rPr>
        <w:t xml:space="preserve">«Цивилизационное наследие России» </w:t>
      </w:r>
      <w:r w:rsidRPr="00D61E53">
        <w:rPr>
          <w:rFonts w:eastAsia="SimSun" w:cs="Times New Roman"/>
          <w:lang w:eastAsia="ru-RU" w:bidi="ar-SA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D61E53">
        <w:rPr>
          <w:rFonts w:eastAsia="SimSun" w:cs="Times New Roman"/>
          <w:lang w:eastAsia="ru-RU" w:bidi="ar-SA"/>
        </w:rPr>
        <w:t>России</w:t>
      </w:r>
      <w:proofErr w:type="gramEnd"/>
      <w:r w:rsidRPr="00D61E53">
        <w:rPr>
          <w:rFonts w:eastAsia="SimSun" w:cs="Times New Roman"/>
          <w:lang w:eastAsia="ru-RU" w:bidi="ar-SA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 w:rsidRPr="00D61E53">
        <w:rPr>
          <w:rFonts w:eastAsia="SimSun" w:cs="Times New Roman"/>
          <w:lang w:eastAsia="ru-RU" w:bidi="ar-SA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 w:rsidRPr="00D61E53">
        <w:rPr>
          <w:rFonts w:eastAsia="SimSun" w:cs="Times New Roman"/>
          <w:lang w:eastAsia="ru-RU" w:bidi="ar-SA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D61E53" w:rsidRPr="00D61E53" w:rsidRDefault="00D61E53" w:rsidP="00D61E53">
      <w:pPr>
        <w:spacing w:line="360" w:lineRule="auto"/>
        <w:rPr>
          <w:rFonts w:eastAsia="SimSun" w:cs="Times New Roman"/>
          <w:lang w:eastAsia="ru-RU" w:bidi="ar-SA"/>
        </w:rPr>
      </w:pPr>
      <w:r w:rsidRPr="00D61E53">
        <w:rPr>
          <w:rFonts w:eastAsia="SimSun" w:cs="Times New Roman"/>
          <w:lang w:eastAsia="ru-RU" w:bidi="ar-SA"/>
        </w:rPr>
        <w:t>- Знакомство с примерами реальных людей, событий, деятельности, которая происходила на благо России.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proofErr w:type="gramStart"/>
      <w:r w:rsidRPr="00D61E53">
        <w:rPr>
          <w:rFonts w:eastAsia="SimSun" w:cs="Times New Roman"/>
          <w:color w:val="000000"/>
          <w:lang w:eastAsia="ru-RU" w:bidi="ar-SA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  <w:proofErr w:type="gramEnd"/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b/>
          <w:bCs/>
          <w:color w:val="000000"/>
          <w:lang w:eastAsia="ru-RU" w:bidi="ar-SA"/>
        </w:rPr>
        <w:t xml:space="preserve">5. Просветительский проект «Без срока давности».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</w:t>
      </w:r>
      <w:r w:rsidRPr="00D61E53">
        <w:rPr>
          <w:rFonts w:eastAsia="SimSun" w:cs="Times New Roman"/>
          <w:color w:val="000000"/>
          <w:lang w:eastAsia="ru-RU" w:bidi="ar-SA"/>
        </w:rPr>
        <w:lastRenderedPageBreak/>
        <w:t xml:space="preserve">убеждения о силе духа нашего народа и армии, </w:t>
      </w:r>
      <w:proofErr w:type="gramStart"/>
      <w:r w:rsidRPr="00D61E53">
        <w:rPr>
          <w:rFonts w:eastAsia="SimSun" w:cs="Times New Roman"/>
          <w:color w:val="000000"/>
          <w:lang w:eastAsia="ru-RU" w:bidi="ar-SA"/>
        </w:rPr>
        <w:t>о</w:t>
      </w:r>
      <w:proofErr w:type="gramEnd"/>
      <w:r w:rsidRPr="00D61E53">
        <w:rPr>
          <w:rFonts w:eastAsia="SimSun" w:cs="Times New Roman"/>
          <w:color w:val="000000"/>
          <w:lang w:eastAsia="ru-RU" w:bidi="ar-SA"/>
        </w:rPr>
        <w:t xml:space="preserve"> их моральном превосходстве. Предполагаемые форматы участия в проекте: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Уроки Памяти, Уроки Мужества. Через проведение Уроков необходимо показать </w:t>
      </w:r>
      <w:proofErr w:type="gramStart"/>
      <w:r w:rsidRPr="00D61E53">
        <w:rPr>
          <w:rFonts w:eastAsia="SimSun" w:cs="Times New Roman"/>
          <w:color w:val="000000"/>
          <w:lang w:eastAsia="ru-RU" w:bidi="ar-SA"/>
        </w:rPr>
        <w:t>обучающимся</w:t>
      </w:r>
      <w:proofErr w:type="gramEnd"/>
      <w:r w:rsidRPr="00D61E53">
        <w:rPr>
          <w:rFonts w:eastAsia="SimSun" w:cs="Times New Roman"/>
          <w:color w:val="000000"/>
          <w:lang w:eastAsia="ru-RU" w:bidi="ar-SA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D61E53" w:rsidRPr="00D61E53" w:rsidRDefault="00D61E53" w:rsidP="00D61E53">
      <w:pPr>
        <w:spacing w:line="360" w:lineRule="auto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b/>
          <w:bCs/>
          <w:color w:val="000000"/>
          <w:lang w:eastAsia="ru-RU" w:bidi="ar-SA"/>
        </w:rPr>
        <w:t xml:space="preserve">6. «Содружество Орлят России».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Программа разработана с учётом: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возрастных и психофизиологических особенностей младших школьников;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ведущих видов деятельности в данном возрасте: игровой и учебной;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D61E53">
        <w:rPr>
          <w:rFonts w:eastAsia="SimSun" w:cs="Times New Roman"/>
          <w:color w:val="000000"/>
          <w:lang w:eastAsia="ru-RU" w:bidi="ar-SA"/>
        </w:rPr>
        <w:t>сориентированность</w:t>
      </w:r>
      <w:proofErr w:type="spellEnd"/>
      <w:r w:rsidRPr="00D61E53">
        <w:rPr>
          <w:rFonts w:eastAsia="SimSun" w:cs="Times New Roman"/>
          <w:color w:val="000000"/>
          <w:lang w:eastAsia="ru-RU" w:bidi="ar-SA"/>
        </w:rPr>
        <w:t xml:space="preserve"> на взрослого).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</w:t>
      </w:r>
      <w:proofErr w:type="gramStart"/>
      <w:r w:rsidRPr="00D61E53">
        <w:rPr>
          <w:rFonts w:eastAsia="SimSun" w:cs="Times New Roman"/>
          <w:color w:val="000000"/>
          <w:lang w:eastAsia="ru-RU" w:bidi="ar-SA"/>
        </w:rPr>
        <w:t>пришкольный</w:t>
      </w:r>
      <w:proofErr w:type="gramEnd"/>
      <w:r w:rsidRPr="00D61E53">
        <w:rPr>
          <w:rFonts w:eastAsia="SimSun" w:cs="Times New Roman"/>
          <w:color w:val="000000"/>
          <w:lang w:eastAsia="ru-RU" w:bidi="ar-SA"/>
        </w:rPr>
        <w:t xml:space="preserve">, региональный, федеральный) легко адаптируется для смены разной длительности (от 7 до 21 дня).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D61E53" w:rsidRPr="00D61E53" w:rsidRDefault="00D61E53" w:rsidP="00D61E53">
      <w:pPr>
        <w:spacing w:line="360" w:lineRule="auto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>Основными организационными пространствами детского лагеря являются: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отряд = класс, как знакомый и постоянный коллектив для ребёнка (проживание в </w:t>
      </w:r>
      <w:proofErr w:type="gramStart"/>
      <w:r w:rsidRPr="00D61E53">
        <w:rPr>
          <w:rFonts w:eastAsia="SimSun" w:cs="Times New Roman"/>
          <w:color w:val="000000"/>
          <w:lang w:eastAsia="ru-RU" w:bidi="ar-SA"/>
        </w:rPr>
        <w:t>привычной атмосфере</w:t>
      </w:r>
      <w:proofErr w:type="gramEnd"/>
      <w:r w:rsidRPr="00D61E53">
        <w:rPr>
          <w:rFonts w:eastAsia="SimSun" w:cs="Times New Roman"/>
          <w:color w:val="000000"/>
          <w:lang w:eastAsia="ru-RU" w:bidi="ar-SA"/>
        </w:rPr>
        <w:t xml:space="preserve">, реализация некоторых игровых заданий);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временные объединения детей, для реализации программы смены (спортивная команда, с/у, клуб по интересам, творческая мастерская, научное бюро и т.д.);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-все детско-взрослое сообщество летнего лагеря (участие в </w:t>
      </w:r>
      <w:proofErr w:type="spellStart"/>
      <w:r w:rsidRPr="00D61E53">
        <w:rPr>
          <w:rFonts w:eastAsia="SimSun" w:cs="Times New Roman"/>
          <w:color w:val="000000"/>
          <w:lang w:eastAsia="ru-RU" w:bidi="ar-SA"/>
        </w:rPr>
        <w:t>общелагерных</w:t>
      </w:r>
      <w:proofErr w:type="spellEnd"/>
      <w:r w:rsidRPr="00D61E53">
        <w:rPr>
          <w:rFonts w:eastAsia="SimSun" w:cs="Times New Roman"/>
          <w:color w:val="000000"/>
          <w:lang w:eastAsia="ru-RU" w:bidi="ar-SA"/>
        </w:rPr>
        <w:t xml:space="preserve"> мероприятиях).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>В помощь педагогам разработан методический комплекс с активными ссылками на дидактические материалы. Методический компле</w:t>
      </w:r>
      <w:proofErr w:type="gramStart"/>
      <w:r w:rsidRPr="00D61E53">
        <w:rPr>
          <w:rFonts w:eastAsia="SimSun" w:cs="Times New Roman"/>
          <w:color w:val="000000"/>
          <w:lang w:eastAsia="ru-RU" w:bidi="ar-SA"/>
        </w:rPr>
        <w:t>кс вкл</w:t>
      </w:r>
      <w:proofErr w:type="gramEnd"/>
      <w:r w:rsidRPr="00D61E53">
        <w:rPr>
          <w:rFonts w:eastAsia="SimSun" w:cs="Times New Roman"/>
          <w:color w:val="000000"/>
          <w:lang w:eastAsia="ru-RU" w:bidi="ar-SA"/>
        </w:rPr>
        <w:t xml:space="preserve">ючает в себя: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программу пришкольного и регионального лагерей;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программу федеральной смены;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пояснительные записки к программам всех уровней;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</w:t>
      </w:r>
      <w:proofErr w:type="gramStart"/>
      <w:r w:rsidRPr="00D61E53">
        <w:rPr>
          <w:rFonts w:eastAsia="SimSun" w:cs="Times New Roman"/>
          <w:color w:val="000000"/>
          <w:lang w:eastAsia="ru-RU" w:bidi="ar-SA"/>
        </w:rPr>
        <w:t>рекомендуемые</w:t>
      </w:r>
      <w:proofErr w:type="gramEnd"/>
      <w:r w:rsidRPr="00D61E53">
        <w:rPr>
          <w:rFonts w:eastAsia="SimSun" w:cs="Times New Roman"/>
          <w:color w:val="000000"/>
          <w:lang w:eastAsia="ru-RU" w:bidi="ar-SA"/>
        </w:rPr>
        <w:t xml:space="preserve"> план-сетки к программам всех уровней;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</w:t>
      </w:r>
      <w:proofErr w:type="gramStart"/>
      <w:r w:rsidRPr="00D61E53">
        <w:rPr>
          <w:rFonts w:eastAsia="SimSun" w:cs="Times New Roman"/>
          <w:color w:val="000000"/>
          <w:lang w:eastAsia="ru-RU" w:bidi="ar-SA"/>
        </w:rPr>
        <w:t>план-конспекты</w:t>
      </w:r>
      <w:proofErr w:type="gramEnd"/>
      <w:r w:rsidRPr="00D61E53">
        <w:rPr>
          <w:rFonts w:eastAsia="SimSun" w:cs="Times New Roman"/>
          <w:color w:val="000000"/>
          <w:lang w:eastAsia="ru-RU" w:bidi="ar-SA"/>
        </w:rPr>
        <w:t xml:space="preserve"> и дидактические материалы для отрядных и </w:t>
      </w:r>
      <w:proofErr w:type="spellStart"/>
      <w:r w:rsidRPr="00D61E53">
        <w:rPr>
          <w:rFonts w:eastAsia="SimSun" w:cs="Times New Roman"/>
          <w:color w:val="000000"/>
          <w:lang w:eastAsia="ru-RU" w:bidi="ar-SA"/>
        </w:rPr>
        <w:t>общелагерных</w:t>
      </w:r>
      <w:proofErr w:type="spellEnd"/>
      <w:r w:rsidRPr="00D61E53">
        <w:rPr>
          <w:rFonts w:eastAsia="SimSun" w:cs="Times New Roman"/>
          <w:color w:val="000000"/>
          <w:lang w:eastAsia="ru-RU" w:bidi="ar-SA"/>
        </w:rPr>
        <w:t xml:space="preserve"> дел.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i/>
          <w:iCs/>
          <w:color w:val="000000"/>
          <w:lang w:eastAsia="ru-RU" w:bidi="ar-SA"/>
        </w:rPr>
        <w:t xml:space="preserve">Методические материалы могут быть использованы в работе с младшими школьниками, не являющимися участниками Программы «Орлята России». В материалах представлена </w:t>
      </w:r>
      <w:r w:rsidRPr="00D61E53">
        <w:rPr>
          <w:rFonts w:eastAsia="SimSun" w:cs="Times New Roman"/>
          <w:i/>
          <w:iCs/>
          <w:color w:val="000000"/>
          <w:lang w:eastAsia="ru-RU" w:bidi="ar-SA"/>
        </w:rPr>
        <w:lastRenderedPageBreak/>
        <w:t xml:space="preserve">логика организации смены в детском лагере от пояснительной записки до </w:t>
      </w:r>
      <w:proofErr w:type="gramStart"/>
      <w:r w:rsidRPr="00D61E53">
        <w:rPr>
          <w:rFonts w:eastAsia="SimSun" w:cs="Times New Roman"/>
          <w:i/>
          <w:iCs/>
          <w:color w:val="000000"/>
          <w:lang w:eastAsia="ru-RU" w:bidi="ar-SA"/>
        </w:rPr>
        <w:t>план-сетки</w:t>
      </w:r>
      <w:proofErr w:type="gramEnd"/>
      <w:r w:rsidRPr="00D61E53">
        <w:rPr>
          <w:rFonts w:eastAsia="SimSun" w:cs="Times New Roman"/>
          <w:i/>
          <w:iCs/>
          <w:color w:val="000000"/>
          <w:lang w:eastAsia="ru-RU" w:bidi="ar-SA"/>
        </w:rPr>
        <w:t xml:space="preserve"> тематических дней и конкретных дел. В основе игрового сюжета программ – игра-путешествие по России.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b/>
          <w:bCs/>
          <w:color w:val="000000"/>
          <w:lang w:eastAsia="ru-RU" w:bidi="ar-SA"/>
        </w:rPr>
        <w:t xml:space="preserve">7. «Ключевые мероприятия»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Торжественное открытие и закрытие смены (программы).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Тематические и спортивные праздники, творческие фестивали. </w:t>
      </w:r>
    </w:p>
    <w:p w:rsidR="00D61E53" w:rsidRPr="00D61E53" w:rsidRDefault="00D61E53" w:rsidP="00D6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 xml:space="preserve">- Акции, конкурсы, проекты, которые реализуются в течение смены. </w:t>
      </w:r>
    </w:p>
    <w:p w:rsidR="00D61E53" w:rsidRPr="00D61E53" w:rsidRDefault="00D61E53" w:rsidP="00D61E53">
      <w:pPr>
        <w:spacing w:line="360" w:lineRule="auto"/>
        <w:rPr>
          <w:rFonts w:eastAsia="SimSun" w:cs="Times New Roman"/>
          <w:color w:val="000000"/>
          <w:lang w:eastAsia="ru-RU" w:bidi="ar-SA"/>
        </w:rPr>
      </w:pPr>
      <w:r w:rsidRPr="00D61E53">
        <w:rPr>
          <w:rFonts w:eastAsia="SimSun" w:cs="Times New Roman"/>
          <w:color w:val="000000"/>
          <w:lang w:eastAsia="ru-RU" w:bidi="ar-SA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D61E53" w:rsidRPr="00D61E53" w:rsidRDefault="00D61E53" w:rsidP="00D61E53">
      <w:pPr>
        <w:spacing w:line="360" w:lineRule="auto"/>
        <w:rPr>
          <w:rFonts w:cs="Times New Roman"/>
          <w:b/>
          <w:color w:val="000000"/>
        </w:rPr>
      </w:pPr>
      <w:r w:rsidRPr="00D61E53">
        <w:t>- Проведение всероссийских и региональных мероприятий.</w:t>
      </w:r>
    </w:p>
    <w:p w:rsidR="00B44C40" w:rsidRPr="00B44C40" w:rsidRDefault="00B44C40" w:rsidP="00B44C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</w:p>
    <w:p w:rsidR="0057724E" w:rsidRPr="00D247F1" w:rsidRDefault="00585438" w:rsidP="00526212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D247F1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D247F1">
        <w:rPr>
          <w:rFonts w:cs="Times New Roman"/>
          <w:iCs/>
          <w:color w:val="000000"/>
        </w:rPr>
        <w:t>мероприятия детского лагеря</w:t>
      </w:r>
      <w:r w:rsidRPr="00D247F1">
        <w:rPr>
          <w:rFonts w:cs="Times New Roman"/>
          <w:color w:val="000000"/>
        </w:rPr>
        <w:t>, в которых принимает участие большая часть детей.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- Торжественное открытие и закрытие смены (программы);</w:t>
      </w:r>
    </w:p>
    <w:p w:rsidR="00D819A6" w:rsidRPr="00D247F1" w:rsidRDefault="00585438" w:rsidP="00D247F1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</w:rPr>
      </w:pPr>
      <w:r w:rsidRPr="00D247F1">
        <w:rPr>
          <w:rFonts w:cs="Times New Roman"/>
        </w:rPr>
        <w:t>- Тематические дни</w:t>
      </w:r>
      <w:r w:rsidRPr="00D247F1">
        <w:rPr>
          <w:rFonts w:cs="Times New Roman"/>
          <w:iCs/>
        </w:rPr>
        <w:t xml:space="preserve">. </w:t>
      </w:r>
      <w:r w:rsidRPr="00D247F1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Pr="00D247F1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- Торжественная церемония подъема Государственного флага Российской Федерации;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- темат</w:t>
      </w:r>
      <w:r w:rsidR="00D819A6" w:rsidRPr="00D247F1">
        <w:rPr>
          <w:rFonts w:cs="Times New Roman"/>
          <w:color w:val="000000"/>
        </w:rPr>
        <w:t>ические и спортивные праздники.</w:t>
      </w:r>
    </w:p>
    <w:p w:rsidR="0057724E" w:rsidRPr="00D247F1" w:rsidRDefault="00585438" w:rsidP="00526212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D247F1">
        <w:rPr>
          <w:rFonts w:cs="Times New Roman"/>
          <w:b/>
          <w:iCs/>
          <w:color w:val="000000"/>
        </w:rPr>
        <w:t>2.3. Модуль «Отрядная работа»</w:t>
      </w:r>
    </w:p>
    <w:p w:rsidR="0057724E" w:rsidRPr="00D247F1" w:rsidRDefault="00DE7977" w:rsidP="00D247F1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>
        <w:rPr>
          <w:rFonts w:cs="Times New Roman"/>
        </w:rPr>
        <w:t>Воспитатель</w:t>
      </w:r>
      <w:r w:rsidR="00585438" w:rsidRPr="00D247F1">
        <w:rPr>
          <w:rFonts w:cs="Times New Roman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Pr="00D247F1" w:rsidRDefault="00585438" w:rsidP="00D247F1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D247F1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Pr="00D247F1" w:rsidRDefault="00585438" w:rsidP="00D247F1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D247F1">
        <w:rPr>
          <w:rFonts w:cs="Times New Roman"/>
        </w:rPr>
        <w:t>- Коллектив функционирует в течение короткого промежутка времени; мак</w:t>
      </w:r>
      <w:r w:rsidR="00CC1FCF" w:rsidRPr="00D247F1">
        <w:rPr>
          <w:rFonts w:cs="Times New Roman"/>
        </w:rPr>
        <w:t>симальный период не превышает 18</w:t>
      </w:r>
      <w:r w:rsidRPr="00D247F1">
        <w:rPr>
          <w:rFonts w:cs="Times New Roman"/>
        </w:rPr>
        <w:t xml:space="preserve"> дней.</w:t>
      </w:r>
    </w:p>
    <w:p w:rsidR="0057724E" w:rsidRPr="00D247F1" w:rsidRDefault="00585438" w:rsidP="00D247F1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D247F1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:rsidR="0057724E" w:rsidRPr="00D247F1" w:rsidRDefault="00585438" w:rsidP="00D247F1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D247F1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57724E" w:rsidRPr="00D247F1" w:rsidRDefault="00585438" w:rsidP="00D247F1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D247F1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Pr="00D247F1" w:rsidRDefault="00585438" w:rsidP="00D247F1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D247F1">
        <w:rPr>
          <w:rFonts w:cs="Times New Roman"/>
        </w:rPr>
        <w:lastRenderedPageBreak/>
        <w:t>Реализация воспитательного потенциала отрядной работы предусматривает:</w:t>
      </w:r>
    </w:p>
    <w:p w:rsidR="0057724E" w:rsidRPr="00D247F1" w:rsidRDefault="00585438" w:rsidP="00D247F1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D247F1">
        <w:rPr>
          <w:rFonts w:cs="Times New Roman"/>
        </w:rPr>
        <w:t>- планирование и проведение отрядной деятельности;</w:t>
      </w:r>
    </w:p>
    <w:p w:rsidR="0057724E" w:rsidRPr="00D247F1" w:rsidRDefault="00585438" w:rsidP="00D247F1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D247F1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proofErr w:type="gramStart"/>
      <w:r w:rsidRPr="00D247F1">
        <w:rPr>
          <w:rFonts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D247F1">
        <w:rPr>
          <w:rFonts w:cs="Times New Roman"/>
        </w:rPr>
        <w:t>общелагерные</w:t>
      </w:r>
      <w:proofErr w:type="spellEnd"/>
      <w:r w:rsidRPr="00D247F1">
        <w:rPr>
          <w:rFonts w:cs="Times New Roma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57724E" w:rsidRPr="00D247F1" w:rsidRDefault="00585438" w:rsidP="00D247F1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D247F1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Pr="00D247F1" w:rsidRDefault="00585438" w:rsidP="00D247F1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D247F1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Pr="00D247F1" w:rsidRDefault="00585438" w:rsidP="00D247F1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D247F1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Pr="00D247F1" w:rsidRDefault="00585438" w:rsidP="00D247F1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D247F1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Pr="00D247F1" w:rsidRDefault="00585438" w:rsidP="00D247F1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D247F1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</w:rPr>
        <w:t>- поддержка детских инициатив и детского самоуправления;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</w:rPr>
        <w:t>- сбор отряда: хозяйственный сбор, организационный сбор, утренний ин</w:t>
      </w:r>
      <w:r w:rsidR="00D819A6" w:rsidRPr="00D247F1">
        <w:rPr>
          <w:rFonts w:cs="Times New Roman"/>
        </w:rPr>
        <w:t>формационный сбор отряда и др.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D247F1">
        <w:rPr>
          <w:rFonts w:cs="Times New Roman"/>
          <w:b/>
          <w:iCs/>
        </w:rPr>
        <w:t>2.4. Модуль «Коллективно-творческое дело (КТД)</w:t>
      </w:r>
      <w:r w:rsidRPr="00D247F1">
        <w:rPr>
          <w:rFonts w:cs="Times New Roman"/>
          <w:b/>
        </w:rPr>
        <w:t>»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D247F1">
        <w:rPr>
          <w:rFonts w:cs="Times New Roman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D247F1">
        <w:rPr>
          <w:rFonts w:cs="Times New Roman"/>
        </w:rPr>
        <w:t>при</w:t>
      </w:r>
      <w:proofErr w:type="gramEnd"/>
      <w:r w:rsidRPr="00D247F1">
        <w:rPr>
          <w:rFonts w:cs="Times New Roman"/>
        </w:rPr>
        <w:t xml:space="preserve"> которой вожатые действуют как старшие помощники и наставники детей. </w:t>
      </w:r>
      <w:r w:rsidRPr="00D247F1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D247F1">
        <w:rPr>
          <w:rFonts w:eastAsia="Times New Roman" w:cs="Times New Roman"/>
          <w:color w:val="000000"/>
        </w:rPr>
        <w:t>общелагерными</w:t>
      </w:r>
      <w:proofErr w:type="spellEnd"/>
      <w:r w:rsidRPr="00D247F1">
        <w:rPr>
          <w:rFonts w:eastAsia="Times New Roman" w:cs="Times New Roman"/>
          <w:color w:val="000000"/>
        </w:rPr>
        <w:t>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Pr="00D247F1" w:rsidRDefault="00585438" w:rsidP="00526212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</w:rPr>
      </w:pPr>
      <w:r w:rsidRPr="00D247F1">
        <w:rPr>
          <w:rFonts w:cs="Times New Roman"/>
          <w:b/>
          <w:bCs/>
          <w:iCs/>
          <w:color w:val="000000"/>
        </w:rPr>
        <w:t>2.5. Модуль «Самоуправление»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D247F1">
        <w:rPr>
          <w:rFonts w:cs="Times New Roman"/>
          <w:highlight w:val="white"/>
        </w:rPr>
        <w:t xml:space="preserve">направлена на </w:t>
      </w:r>
      <w:r w:rsidRPr="00D247F1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D247F1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  <w:b/>
        </w:rPr>
        <w:t>На уровне отряда</w:t>
      </w:r>
      <w:r w:rsidRPr="00D247F1">
        <w:rPr>
          <w:rFonts w:cs="Times New Roman"/>
          <w:b/>
          <w:bCs/>
        </w:rPr>
        <w:t>:</w:t>
      </w:r>
      <w:r w:rsidRPr="00D247F1">
        <w:rPr>
          <w:rFonts w:cs="Times New Roman"/>
          <w:bCs/>
          <w:i/>
        </w:rPr>
        <w:t xml:space="preserve"> </w:t>
      </w:r>
      <w:r w:rsidRPr="00D247F1">
        <w:rPr>
          <w:rFonts w:cs="Times New Roman"/>
          <w:iCs/>
        </w:rPr>
        <w:t xml:space="preserve">через </w:t>
      </w:r>
      <w:r w:rsidRPr="00D247F1">
        <w:rPr>
          <w:rFonts w:cs="Times New Roma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D247F1">
        <w:rPr>
          <w:rFonts w:cs="Times New Roman"/>
        </w:rPr>
        <w:t>культорг</w:t>
      </w:r>
      <w:proofErr w:type="spellEnd"/>
      <w:r w:rsidRPr="00D247F1">
        <w:rPr>
          <w:rFonts w:cs="Times New Roma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Pr="00D247F1" w:rsidRDefault="00585438" w:rsidP="00D247F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Pr="00D247F1" w:rsidRDefault="00585438" w:rsidP="00526212">
      <w:pPr>
        <w:spacing w:line="360" w:lineRule="auto"/>
        <w:jc w:val="center"/>
        <w:rPr>
          <w:rFonts w:cs="Times New Roman"/>
          <w:iCs/>
        </w:rPr>
      </w:pPr>
      <w:r w:rsidRPr="00D247F1">
        <w:rPr>
          <w:rFonts w:cs="Times New Roman"/>
          <w:b/>
          <w:bCs/>
          <w:iCs/>
        </w:rPr>
        <w:t>2.6. Модуль «Дополнительное образование»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D247F1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D247F1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D247F1">
        <w:rPr>
          <w:rStyle w:val="CharAttribute511"/>
          <w:rFonts w:eastAsia="№Е" w:cs="Times New Roman"/>
          <w:sz w:val="24"/>
        </w:rPr>
        <w:t>: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D247F1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D247F1">
        <w:rPr>
          <w:rFonts w:eastAsia="Arial" w:cs="Times New Roman"/>
          <w:shd w:val="clear" w:color="auto" w:fill="FBFBFB"/>
        </w:rPr>
        <w:t xml:space="preserve">: </w:t>
      </w:r>
      <w:proofErr w:type="gramStart"/>
      <w:r w:rsidRPr="00D247F1">
        <w:rPr>
          <w:rFonts w:eastAsia="Arial" w:cs="Times New Roman"/>
          <w:shd w:val="clear" w:color="auto" w:fill="FBFBFB"/>
        </w:rPr>
        <w:t>социально-гуманитарная</w:t>
      </w:r>
      <w:proofErr w:type="gramEnd"/>
      <w:r w:rsidRPr="00D247F1">
        <w:rPr>
          <w:rFonts w:eastAsia="Arial" w:cs="Times New Roman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</w:rPr>
        <w:t>- развитие и реализация познавательного интереса;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</w:rPr>
        <w:lastRenderedPageBreak/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cs="Times New Roman"/>
        </w:rPr>
      </w:pPr>
      <w:r w:rsidRPr="00D247F1">
        <w:rPr>
          <w:rFonts w:cs="Times New Roman"/>
        </w:rPr>
        <w:t>- формирование и развитие творческих способностей обучающихся.</w:t>
      </w:r>
    </w:p>
    <w:p w:rsidR="0057724E" w:rsidRPr="00D247F1" w:rsidRDefault="00585438" w:rsidP="00526212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D247F1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 xml:space="preserve">- </w:t>
      </w:r>
      <w:proofErr w:type="gramStart"/>
      <w:r w:rsidRPr="00D247F1">
        <w:rPr>
          <w:rFonts w:eastAsia="Arial" w:cs="Times New Roman"/>
          <w:shd w:val="clear" w:color="auto" w:fill="FBFBFB"/>
        </w:rPr>
        <w:t>физкультурно-спортивных</w:t>
      </w:r>
      <w:proofErr w:type="gramEnd"/>
      <w:r w:rsidRPr="00D247F1">
        <w:rPr>
          <w:rFonts w:eastAsia="Arial" w:cs="Times New Roman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B85474" w:rsidRPr="00D247F1">
        <w:rPr>
          <w:rFonts w:eastAsia="Arial" w:cs="Times New Roman"/>
          <w:shd w:val="clear" w:color="auto" w:fill="FBFBFB"/>
        </w:rPr>
        <w:t>занятиям физкультурой и спортом.</w:t>
      </w:r>
    </w:p>
    <w:p w:rsidR="0057724E" w:rsidRPr="00D247F1" w:rsidRDefault="00585438" w:rsidP="00D247F1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D247F1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57724E" w:rsidRPr="00D247F1" w:rsidRDefault="00585438" w:rsidP="00D247F1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D247F1" w:rsidRDefault="00585438" w:rsidP="00D247F1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D247F1" w:rsidRDefault="00585438" w:rsidP="00D247F1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 w:rsidR="00B85474" w:rsidRPr="00D247F1">
        <w:rPr>
          <w:rFonts w:eastAsia="Arial" w:cs="Times New Roman"/>
          <w:shd w:val="clear" w:color="auto" w:fill="FBFBFB"/>
        </w:rPr>
        <w:t xml:space="preserve">пребывания </w:t>
      </w:r>
      <w:r w:rsidRPr="00D247F1">
        <w:rPr>
          <w:rFonts w:eastAsia="Arial" w:cs="Times New Roman"/>
          <w:shd w:val="clear" w:color="auto" w:fill="FBFBFB"/>
        </w:rPr>
        <w:t>детей;</w:t>
      </w:r>
    </w:p>
    <w:p w:rsidR="0057724E" w:rsidRPr="00D247F1" w:rsidRDefault="00585438" w:rsidP="00D247F1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 xml:space="preserve"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D247F1">
        <w:rPr>
          <w:rFonts w:eastAsia="Arial" w:cs="Times New Roman"/>
          <w:shd w:val="clear" w:color="auto" w:fill="FBFBFB"/>
        </w:rPr>
        <w:t>дендроплана</w:t>
      </w:r>
      <w:proofErr w:type="spellEnd"/>
      <w:r w:rsidRPr="00D247F1">
        <w:rPr>
          <w:rFonts w:eastAsia="Arial" w:cs="Times New Roman"/>
          <w:shd w:val="clear" w:color="auto" w:fill="FBFBFB"/>
        </w:rPr>
        <w:t xml:space="preserve"> лагеря и использование его воспитательного потенциала; </w:t>
      </w:r>
    </w:p>
    <w:p w:rsidR="0057724E" w:rsidRPr="00D247F1" w:rsidRDefault="00585438" w:rsidP="00D247F1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lastRenderedPageBreak/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Pr="00D247F1" w:rsidRDefault="00585438" w:rsidP="00D247F1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D247F1" w:rsidRDefault="00585438" w:rsidP="00D247F1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57724E" w:rsidRPr="00D247F1" w:rsidRDefault="00585438" w:rsidP="00D247F1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Pr="00D247F1" w:rsidRDefault="00585438" w:rsidP="00D247F1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Pr="00D247F1" w:rsidRDefault="00585438" w:rsidP="00D247F1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 xml:space="preserve">- звуковое пространство детском </w:t>
      </w:r>
      <w:proofErr w:type="gramStart"/>
      <w:r w:rsidRPr="00D247F1">
        <w:rPr>
          <w:rFonts w:eastAsia="Arial" w:cs="Times New Roman"/>
          <w:shd w:val="clear" w:color="auto" w:fill="FBFBFB"/>
        </w:rPr>
        <w:t>лагере</w:t>
      </w:r>
      <w:proofErr w:type="gramEnd"/>
      <w:r w:rsidRPr="00D247F1">
        <w:rPr>
          <w:rFonts w:eastAsia="Arial" w:cs="Times New Roman"/>
          <w:shd w:val="clear" w:color="auto" w:fill="FBFBFB"/>
        </w:rPr>
        <w:t xml:space="preserve"> –</w:t>
      </w:r>
      <w:r w:rsidR="00B00993">
        <w:rPr>
          <w:rFonts w:eastAsia="Arial" w:cs="Times New Roman"/>
          <w:shd w:val="clear" w:color="auto" w:fill="FBFBFB"/>
        </w:rPr>
        <w:t xml:space="preserve"> </w:t>
      </w:r>
      <w:r w:rsidRPr="00D247F1">
        <w:rPr>
          <w:rFonts w:eastAsia="Arial" w:cs="Times New Roman"/>
          <w:shd w:val="clear" w:color="auto" w:fill="FBFBFB"/>
        </w:rPr>
        <w:t xml:space="preserve">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Pr="00D247F1" w:rsidRDefault="00585438" w:rsidP="00D247F1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Pr="00D247F1" w:rsidRDefault="00585438" w:rsidP="00D247F1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Pr="00D247F1" w:rsidRDefault="00585438" w:rsidP="00526212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D247F1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57724E" w:rsidRPr="00D247F1" w:rsidRDefault="00585438" w:rsidP="00D247F1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D247F1">
        <w:rPr>
          <w:rFonts w:eastAsia="Arial" w:cs="Times New Roman"/>
          <w:shd w:val="clear" w:color="auto" w:fill="FBFBFB"/>
        </w:rPr>
        <w:t>антиэкстремистская</w:t>
      </w:r>
      <w:proofErr w:type="spellEnd"/>
      <w:r w:rsidRPr="00D247F1">
        <w:rPr>
          <w:rFonts w:eastAsia="Arial" w:cs="Times New Roman"/>
          <w:shd w:val="clear" w:color="auto" w:fill="FBFBFB"/>
        </w:rPr>
        <w:t xml:space="preserve"> безопасность и т.д.;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D247F1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D247F1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значимое общение, л</w:t>
      </w:r>
      <w:r w:rsidR="00B00993">
        <w:rPr>
          <w:rFonts w:eastAsia="Arial" w:cs="Times New Roman"/>
          <w:shd w:val="clear" w:color="auto" w:fill="FBFBFB"/>
        </w:rPr>
        <w:t>юбовь, творчество, деятельность.</w:t>
      </w:r>
    </w:p>
    <w:p w:rsidR="0057724E" w:rsidRPr="00D247F1" w:rsidRDefault="0057724E" w:rsidP="00D247F1">
      <w:pPr>
        <w:spacing w:line="360" w:lineRule="auto"/>
        <w:ind w:firstLine="520"/>
        <w:rPr>
          <w:rFonts w:eastAsia="Arial" w:cs="Times New Roman"/>
          <w:b/>
          <w:shd w:val="clear" w:color="auto" w:fill="FBFBFB"/>
        </w:rPr>
      </w:pPr>
    </w:p>
    <w:p w:rsidR="0057724E" w:rsidRPr="00D247F1" w:rsidRDefault="00585438" w:rsidP="00D247F1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D247F1">
        <w:rPr>
          <w:rFonts w:eastAsia="Arial" w:cs="Times New Roman"/>
          <w:b/>
          <w:shd w:val="clear" w:color="auto" w:fill="FBFBFB"/>
        </w:rPr>
        <w:t>2.10. Модуль «Работа с воспитателями»</w:t>
      </w:r>
    </w:p>
    <w:p w:rsidR="005C284E" w:rsidRPr="003114EC" w:rsidRDefault="005C284E" w:rsidP="005C284E">
      <w:pPr>
        <w:spacing w:line="276" w:lineRule="auto"/>
        <w:jc w:val="both"/>
        <w:rPr>
          <w:sz w:val="28"/>
          <w:szCs w:val="28"/>
        </w:rPr>
      </w:pPr>
      <w:r w:rsidRPr="003114EC">
        <w:rPr>
          <w:sz w:val="28"/>
          <w:szCs w:val="28"/>
        </w:rPr>
        <w:t xml:space="preserve">Главными субъектами успешной и качественной работы с детьми в Лагере являются воспитатели, они являются важным участником системы детско-взрослой воспитывающей общности. От их личностных качеств, творческого подхода, психолого-педагогической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</w:p>
    <w:p w:rsidR="005C284E" w:rsidRPr="003114EC" w:rsidRDefault="005C284E" w:rsidP="005C28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14EC">
        <w:rPr>
          <w:sz w:val="28"/>
          <w:szCs w:val="28"/>
        </w:rPr>
        <w:t>При формировании педагогического коллектива для работы в лагере учитываются личностные качества педагогов, их желание и готовность активно и творчески взаимодействовать с детьми.</w:t>
      </w:r>
    </w:p>
    <w:p w:rsidR="005C284E" w:rsidRPr="003114EC" w:rsidRDefault="005C284E" w:rsidP="005C28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14EC">
        <w:rPr>
          <w:sz w:val="28"/>
          <w:szCs w:val="28"/>
        </w:rPr>
        <w:t xml:space="preserve">Перед началом функционирования Лагеря начальник знакомит работников лагеря с должностными инструкциями, а также с инструкциями по противопожарной и антитеррористической безопасности. </w:t>
      </w:r>
    </w:p>
    <w:p w:rsidR="005C284E" w:rsidRDefault="005C284E" w:rsidP="00526212">
      <w:pPr>
        <w:spacing w:line="360" w:lineRule="auto"/>
        <w:jc w:val="center"/>
        <w:rPr>
          <w:rFonts w:eastAsia="Arial" w:cs="Times New Roman"/>
          <w:shd w:val="clear" w:color="auto" w:fill="FBFBFB"/>
        </w:rPr>
      </w:pPr>
    </w:p>
    <w:p w:rsidR="0057724E" w:rsidRPr="00D247F1" w:rsidRDefault="00585438" w:rsidP="00526212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D247F1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57724E" w:rsidRPr="00D247F1" w:rsidRDefault="00585438" w:rsidP="00D247F1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D247F1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На индивидуальном уровне: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57724E" w:rsidRPr="00D247F1" w:rsidRDefault="00585438" w:rsidP="00D247F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D247F1">
        <w:rPr>
          <w:rFonts w:eastAsia="Arial" w:cs="Times New Roman"/>
          <w:shd w:val="clear" w:color="auto" w:fill="FBFBFB"/>
        </w:rPr>
        <w:lastRenderedPageBreak/>
        <w:t>- индивидуальное консультирование c целью координации воспитательных усилий педагогов и родителей.</w:t>
      </w:r>
    </w:p>
    <w:p w:rsidR="0057724E" w:rsidRPr="00D247F1" w:rsidRDefault="00585438" w:rsidP="00526212">
      <w:pPr>
        <w:spacing w:line="360" w:lineRule="auto"/>
        <w:jc w:val="center"/>
        <w:rPr>
          <w:rFonts w:cs="Times New Roman"/>
          <w:b/>
        </w:rPr>
      </w:pPr>
      <w:r w:rsidRPr="00D247F1">
        <w:rPr>
          <w:rFonts w:cs="Times New Roman"/>
          <w:b/>
        </w:rPr>
        <w:t>2.12. Модуль «Экскурсии»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cs="Times New Roman"/>
        </w:rPr>
        <w:t>Организация для дет</w:t>
      </w:r>
      <w:r w:rsidR="007D0D16" w:rsidRPr="00D247F1">
        <w:rPr>
          <w:rFonts w:cs="Times New Roman"/>
        </w:rPr>
        <w:t xml:space="preserve">ей экскурсий </w:t>
      </w:r>
      <w:r w:rsidRPr="00D247F1">
        <w:rPr>
          <w:rFonts w:cs="Times New Roman"/>
        </w:rPr>
        <w:t>и реализация их воспитательного потенциала.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cs="Times New Roman"/>
        </w:rPr>
        <w:t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экскурсии по памятным местам, в музей, и др.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cs="Times New Roman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D247F1">
        <w:rPr>
          <w:rFonts w:cs="Times New Roman"/>
        </w:rPr>
        <w:t>самообслуживающего</w:t>
      </w:r>
      <w:proofErr w:type="spellEnd"/>
      <w:r w:rsidRPr="00D247F1">
        <w:rPr>
          <w:rFonts w:cs="Times New Roman"/>
        </w:rPr>
        <w:t xml:space="preserve"> труда, обучения рациональному использованию своего времени, сил, имущества. </w:t>
      </w:r>
    </w:p>
    <w:p w:rsidR="0057724E" w:rsidRPr="00D247F1" w:rsidRDefault="007D0D16" w:rsidP="00526212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D247F1">
        <w:rPr>
          <w:rFonts w:cs="Times New Roman"/>
          <w:b/>
          <w:color w:val="000000"/>
        </w:rPr>
        <w:t>2.13</w:t>
      </w:r>
      <w:r w:rsidR="00585438" w:rsidRPr="00D247F1">
        <w:rPr>
          <w:rFonts w:cs="Times New Roman"/>
          <w:b/>
          <w:color w:val="000000"/>
        </w:rPr>
        <w:t xml:space="preserve">. Модуль </w:t>
      </w:r>
      <w:r w:rsidR="00585438" w:rsidRPr="00D247F1">
        <w:rPr>
          <w:rFonts w:cs="Times New Roman"/>
          <w:b/>
        </w:rPr>
        <w:t>«Цифровая среда воспитания»</w:t>
      </w:r>
    </w:p>
    <w:p w:rsidR="0057724E" w:rsidRPr="00D247F1" w:rsidRDefault="00585438" w:rsidP="00D247F1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7F1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7724E" w:rsidRPr="00D247F1" w:rsidRDefault="00585438" w:rsidP="00D247F1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7F1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D24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247F1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D24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57724E" w:rsidRPr="00D247F1" w:rsidRDefault="00585438" w:rsidP="00D247F1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7F1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57724E" w:rsidRPr="00D247F1" w:rsidRDefault="00585438" w:rsidP="00D247F1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7F1">
        <w:rPr>
          <w:rFonts w:ascii="Times New Roman" w:hAnsi="Times New Roman" w:cs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</w:t>
      </w:r>
      <w:r w:rsidR="00104726">
        <w:rPr>
          <w:rFonts w:ascii="Times New Roman" w:hAnsi="Times New Roman" w:cs="Times New Roman"/>
          <w:sz w:val="24"/>
          <w:szCs w:val="24"/>
          <w:lang w:val="ru-RU"/>
        </w:rPr>
        <w:t>фициальном сайте школы</w:t>
      </w:r>
      <w:r w:rsidRPr="00D247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5240" w:rsidRPr="00D247F1" w:rsidRDefault="00905240" w:rsidP="00D247F1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D247F1">
        <w:rPr>
          <w:rFonts w:eastAsia="Times New Roman" w:cs="Times New Roman"/>
          <w:b/>
          <w:bCs/>
          <w:lang w:eastAsia="ko-KR" w:bidi="ar-SA"/>
        </w:rPr>
        <w:t>2.14. Модуль «Социальное партнерство»</w:t>
      </w:r>
    </w:p>
    <w:p w:rsidR="00905240" w:rsidRPr="00D247F1" w:rsidRDefault="00905240" w:rsidP="00D247F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  <w:lang w:eastAsia="ko-KR" w:bidi="ar-SA"/>
        </w:rPr>
        <w:t>Взаимодействие</w:t>
      </w:r>
      <w:r w:rsidRPr="00D247F1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="00B00993">
        <w:rPr>
          <w:rFonts w:eastAsia="Times New Roman" w:cs="Times New Roman"/>
          <w:lang w:eastAsia="ko-KR" w:bidi="ar-SA"/>
        </w:rPr>
        <w:t>общественными объединениями.</w:t>
      </w:r>
    </w:p>
    <w:p w:rsidR="00905240" w:rsidRPr="00D247F1" w:rsidRDefault="00905240" w:rsidP="00D247F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05240" w:rsidRPr="00D247F1" w:rsidRDefault="00905240" w:rsidP="00D247F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05240" w:rsidRPr="00D247F1" w:rsidRDefault="00905240" w:rsidP="00D247F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</w:t>
      </w:r>
      <w:r w:rsidR="00B00993">
        <w:rPr>
          <w:rFonts w:eastAsia="Times New Roman" w:cs="Times New Roman"/>
          <w:lang w:eastAsia="ko-KR" w:bidi="ar-SA"/>
        </w:rPr>
        <w:t xml:space="preserve">дательства </w:t>
      </w:r>
      <w:r w:rsidR="00B00993">
        <w:rPr>
          <w:rFonts w:eastAsia="Times New Roman" w:cs="Times New Roman"/>
          <w:lang w:eastAsia="ko-KR" w:bidi="ar-SA"/>
        </w:rPr>
        <w:lastRenderedPageBreak/>
        <w:t>Российской Федерации.</w:t>
      </w:r>
    </w:p>
    <w:p w:rsidR="0057724E" w:rsidRPr="00526212" w:rsidRDefault="00585438" w:rsidP="00526212">
      <w:pPr>
        <w:spacing w:line="360" w:lineRule="auto"/>
        <w:jc w:val="center"/>
        <w:rPr>
          <w:rFonts w:eastAsia="№Е" w:cs="Times New Roman"/>
          <w:b/>
          <w:iCs/>
          <w:color w:val="000000"/>
        </w:rPr>
      </w:pPr>
      <w:r w:rsidRPr="00D247F1">
        <w:rPr>
          <w:rFonts w:eastAsia="Times New Roman" w:cs="Times New Roman"/>
          <w:b/>
          <w:color w:val="000000"/>
        </w:rPr>
        <w:t>Раздел III. ОРГАНИЗАЦИЯ ВОСПИТАТЕЛЬНОЙ ДЕЯТЕЛЬНОСТИ</w:t>
      </w:r>
    </w:p>
    <w:p w:rsidR="0057724E" w:rsidRPr="00D247F1" w:rsidRDefault="00585438" w:rsidP="00526212">
      <w:pPr>
        <w:spacing w:line="360" w:lineRule="auto"/>
        <w:jc w:val="center"/>
        <w:outlineLvl w:val="0"/>
        <w:rPr>
          <w:rFonts w:cs="Times New Roman"/>
        </w:rPr>
      </w:pPr>
      <w:r w:rsidRPr="00D247F1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57724E" w:rsidRPr="00D247F1" w:rsidRDefault="00585438" w:rsidP="00526212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D247F1">
        <w:rPr>
          <w:rFonts w:eastAsia="Times New Roman" w:cs="Times New Roman"/>
          <w:color w:val="000000"/>
        </w:rPr>
        <w:t>воспитательно</w:t>
      </w:r>
      <w:proofErr w:type="spellEnd"/>
      <w:r w:rsidRPr="00D247F1">
        <w:rPr>
          <w:rFonts w:eastAsia="Times New Roman" w:cs="Times New Roman"/>
          <w:color w:val="000000"/>
        </w:rPr>
        <w:t xml:space="preserve"> значимые виды совместной деятельности. </w:t>
      </w:r>
      <w:r w:rsidR="00CD2FD6" w:rsidRPr="00D247F1">
        <w:rPr>
          <w:rFonts w:eastAsia="Times New Roman" w:cs="Times New Roman"/>
          <w:color w:val="000000"/>
        </w:rPr>
        <w:t>Л</w:t>
      </w:r>
      <w:r w:rsidRPr="00D247F1">
        <w:rPr>
          <w:rFonts w:eastAsia="Times New Roman" w:cs="Times New Roman"/>
          <w:color w:val="000000"/>
        </w:rPr>
        <w:t xml:space="preserve">агерь </w:t>
      </w:r>
      <w:r w:rsidR="00CD2FD6" w:rsidRPr="00D247F1">
        <w:rPr>
          <w:rFonts w:eastAsia="Times New Roman" w:cs="Times New Roman"/>
          <w:color w:val="000000"/>
        </w:rPr>
        <w:t>с дневной формой пребывания дете</w:t>
      </w:r>
      <w:proofErr w:type="gramStart"/>
      <w:r w:rsidR="00CD2FD6" w:rsidRPr="00D247F1">
        <w:rPr>
          <w:rFonts w:eastAsia="Times New Roman" w:cs="Times New Roman"/>
          <w:color w:val="000000"/>
        </w:rPr>
        <w:t>й</w:t>
      </w:r>
      <w:r w:rsidRPr="00D247F1">
        <w:rPr>
          <w:rFonts w:eastAsia="Times New Roman" w:cs="Times New Roman"/>
          <w:color w:val="000000"/>
        </w:rPr>
        <w:t>–</w:t>
      </w:r>
      <w:proofErr w:type="gramEnd"/>
      <w:r w:rsidRPr="00D247F1">
        <w:rPr>
          <w:rFonts w:eastAsia="Times New Roman" w:cs="Times New Roman"/>
          <w:color w:val="000000"/>
        </w:rPr>
        <w:t xml:space="preserve">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</w:t>
      </w:r>
      <w:r w:rsidR="00CD2FD6" w:rsidRPr="00D247F1">
        <w:rPr>
          <w:rFonts w:eastAsia="Times New Roman" w:cs="Times New Roman"/>
          <w:color w:val="000000"/>
        </w:rPr>
        <w:t xml:space="preserve">й деятельности со сверстниками </w:t>
      </w:r>
      <w:r w:rsidRPr="00D247F1">
        <w:rPr>
          <w:rFonts w:eastAsia="Times New Roman" w:cs="Times New Roman"/>
          <w:color w:val="000000"/>
        </w:rPr>
        <w:t>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- </w:t>
      </w:r>
      <w:proofErr w:type="spellStart"/>
      <w:r w:rsidRPr="00D247F1">
        <w:rPr>
          <w:rFonts w:eastAsia="Times New Roman" w:cs="Times New Roman"/>
          <w:color w:val="000000"/>
        </w:rPr>
        <w:t>многопрофильность</w:t>
      </w:r>
      <w:proofErr w:type="spellEnd"/>
      <w:r w:rsidRPr="00D247F1">
        <w:rPr>
          <w:rFonts w:eastAsia="Times New Roman" w:cs="Times New Roman"/>
          <w:color w:val="000000"/>
        </w:rPr>
        <w:t xml:space="preserve">; 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D247F1">
        <w:rPr>
          <w:rFonts w:eastAsia="Times New Roman" w:cs="Times New Roman"/>
          <w:color w:val="000000"/>
        </w:rPr>
        <w:t>самоактуализация</w:t>
      </w:r>
      <w:proofErr w:type="spellEnd"/>
      <w:r w:rsidRPr="00D247F1">
        <w:rPr>
          <w:rFonts w:eastAsia="Times New Roman" w:cs="Times New Roman"/>
          <w:color w:val="000000"/>
        </w:rPr>
        <w:t xml:space="preserve"> личности.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Основные характеристики уклада лагеря: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D247F1">
        <w:rPr>
          <w:rFonts w:eastAsia="Times New Roman" w:cs="Times New Roman"/>
          <w:color w:val="000000"/>
          <w:highlight w:val="white"/>
        </w:rPr>
        <w:t>дневное пребывание)</w:t>
      </w:r>
      <w:r w:rsidRPr="00D247F1">
        <w:rPr>
          <w:rFonts w:eastAsia="Times New Roman" w:cs="Times New Roman"/>
          <w:color w:val="000000"/>
        </w:rPr>
        <w:t>;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color w:val="000000"/>
        </w:rPr>
        <w:lastRenderedPageBreak/>
        <w:t xml:space="preserve">- кадровое обеспечение воспитательной деятельности. </w:t>
      </w:r>
    </w:p>
    <w:p w:rsidR="0057724E" w:rsidRPr="00D247F1" w:rsidRDefault="00585438" w:rsidP="00623568">
      <w:pPr>
        <w:spacing w:line="360" w:lineRule="auto"/>
        <w:jc w:val="center"/>
        <w:outlineLvl w:val="0"/>
        <w:rPr>
          <w:rFonts w:cs="Times New Roman"/>
        </w:rPr>
      </w:pPr>
      <w:r w:rsidRPr="00D247F1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D247F1">
        <w:rPr>
          <w:rFonts w:cs="Times New Roman"/>
        </w:rPr>
        <w:t xml:space="preserve"> совершенствования воспитательной работы в детском лагере.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</w:rPr>
      </w:pPr>
      <w:r w:rsidRPr="00D247F1"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Ubuntu"/>
          <w:szCs w:val="24"/>
          <w:shd w:val="clear" w:color="auto" w:fill="FFFFFF"/>
        </w:rPr>
      </w:pPr>
      <w:r w:rsidRPr="00D247F1">
        <w:rPr>
          <w:rFonts w:eastAsia="Times New Roman"/>
          <w:szCs w:val="24"/>
        </w:rPr>
        <w:t>Критерием, на основе которого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 w:rsidRPr="00D247F1">
        <w:rPr>
          <w:rFonts w:eastAsia="Times New Roman"/>
          <w:szCs w:val="24"/>
        </w:rPr>
        <w:t xml:space="preserve"> сложно сделать глубокие выводы</w:t>
      </w:r>
      <w:r w:rsidRPr="00D247F1">
        <w:rPr>
          <w:rFonts w:eastAsia="Times New Roman"/>
          <w:szCs w:val="24"/>
        </w:rPr>
        <w:t xml:space="preserve"> и замерить динамику. </w:t>
      </w:r>
      <w:r w:rsidRPr="00D247F1">
        <w:rPr>
          <w:rFonts w:eastAsia="Ubuntu"/>
          <w:szCs w:val="24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D247F1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D247F1">
        <w:rPr>
          <w:rFonts w:eastAsia="Times New Roman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D247F1"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D247F1" w:rsidRDefault="00585438" w:rsidP="00D247F1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D247F1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455720" w:rsidRPr="00D247F1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eastAsia="Times New Roman" w:cs="Times New Roman"/>
        </w:rPr>
        <w:t xml:space="preserve">Важную роль играет </w:t>
      </w:r>
      <w:r w:rsidRPr="00D247F1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cs="Times New Roman"/>
          <w:iCs/>
        </w:rPr>
      </w:pPr>
      <w:r w:rsidRPr="00D247F1">
        <w:rPr>
          <w:rFonts w:eastAsia="Times New Roman" w:cs="Times New Roman"/>
          <w:color w:val="000000"/>
        </w:rPr>
        <w:lastRenderedPageBreak/>
        <w:t xml:space="preserve">Состояние </w:t>
      </w:r>
      <w:r w:rsidRPr="00D247F1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455720" w:rsidRPr="00D247F1" w:rsidRDefault="00585438" w:rsidP="00D247F1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D247F1">
        <w:rPr>
          <w:rFonts w:cs="Times New Roman"/>
          <w:iCs/>
        </w:rPr>
        <w:t xml:space="preserve">Показателем эффективности воспитательной работы является наличие в детском лагере </w:t>
      </w:r>
      <w:r w:rsidRPr="00D247F1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D247F1">
        <w:rPr>
          <w:rFonts w:cs="Times New Roman"/>
          <w:iCs/>
        </w:rPr>
        <w:t xml:space="preserve"> совместной деятельности детей и взрослых</w:t>
      </w:r>
      <w:r w:rsidRPr="00D247F1">
        <w:rPr>
          <w:rFonts w:cs="Times New Roman"/>
          <w:iCs/>
          <w:color w:val="000000"/>
        </w:rPr>
        <w:t>.</w:t>
      </w:r>
      <w:r w:rsidRPr="00D247F1">
        <w:rPr>
          <w:rFonts w:eastAsia="Times New Roman" w:cs="Times New Roman"/>
          <w:color w:val="000000"/>
        </w:rPr>
        <w:t xml:space="preserve"> Внимание сосредотачивается на вопросах, связанных с качеством</w:t>
      </w:r>
      <w:r w:rsidR="00455720" w:rsidRPr="00D247F1">
        <w:rPr>
          <w:rFonts w:eastAsia="Times New Roman" w:cs="Times New Roman"/>
          <w:color w:val="000000"/>
        </w:rPr>
        <w:t>.</w:t>
      </w:r>
    </w:p>
    <w:p w:rsidR="0057724E" w:rsidRPr="00D247F1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cs="Times New Roman"/>
        </w:rPr>
        <w:t xml:space="preserve">Методы анализа, которые </w:t>
      </w:r>
      <w:r w:rsidR="00BD4FB2" w:rsidRPr="00D247F1">
        <w:rPr>
          <w:rFonts w:cs="Times New Roman"/>
        </w:rPr>
        <w:t xml:space="preserve">используются </w:t>
      </w:r>
      <w:r w:rsidRPr="00D247F1">
        <w:rPr>
          <w:rFonts w:cs="Times New Roman"/>
        </w:rPr>
        <w:t xml:space="preserve"> детским лагерем при проведении самоанализа организуемой воспитательной работы: </w:t>
      </w:r>
    </w:p>
    <w:p w:rsidR="0057724E" w:rsidRDefault="00585438" w:rsidP="00D247F1">
      <w:pPr>
        <w:spacing w:line="360" w:lineRule="auto"/>
        <w:ind w:firstLine="850"/>
        <w:jc w:val="both"/>
        <w:rPr>
          <w:rFonts w:cs="Times New Roman"/>
        </w:rPr>
      </w:pPr>
      <w:r w:rsidRPr="00D247F1">
        <w:rPr>
          <w:rFonts w:cs="Times New Roman"/>
        </w:rPr>
        <w:t>- педагогические: собеседование, педагогическое наблюдение, игровые методы, аналитическая работа с детьми, метод самооценки.</w:t>
      </w:r>
    </w:p>
    <w:p w:rsidR="00251294" w:rsidRPr="00D247F1" w:rsidRDefault="00251294" w:rsidP="00D247F1">
      <w:pPr>
        <w:spacing w:line="360" w:lineRule="auto"/>
        <w:ind w:firstLine="850"/>
        <w:jc w:val="both"/>
        <w:rPr>
          <w:rFonts w:cs="Times New Roman"/>
        </w:rPr>
      </w:pPr>
    </w:p>
    <w:p w:rsidR="0090455E" w:rsidRPr="00623568" w:rsidRDefault="0090455E" w:rsidP="00623568">
      <w:pPr>
        <w:spacing w:line="360" w:lineRule="auto"/>
        <w:jc w:val="both"/>
        <w:rPr>
          <w:rFonts w:cs="Times New Roman"/>
          <w:b/>
          <w:bCs/>
          <w:iCs/>
        </w:rPr>
      </w:pPr>
      <w:r w:rsidRPr="00D247F1">
        <w:rPr>
          <w:rFonts w:cs="Times New Roman"/>
          <w:b/>
        </w:rPr>
        <w:t xml:space="preserve">Достигнутые результаты освоения программы </w:t>
      </w:r>
      <w:r w:rsidRPr="00D247F1">
        <w:rPr>
          <w:rFonts w:cs="Times New Roman"/>
          <w:b/>
          <w:bCs/>
          <w:iCs/>
        </w:rPr>
        <w:t>«Каникулы на отлично!»</w:t>
      </w:r>
    </w:p>
    <w:p w:rsidR="0090455E" w:rsidRPr="00D247F1" w:rsidRDefault="0090455E" w:rsidP="00D247F1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suppressAutoHyphens/>
        <w:autoSpaceDE w:val="0"/>
        <w:spacing w:before="317" w:line="360" w:lineRule="auto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Укрепление физических и психических сил у детей.</w:t>
      </w:r>
    </w:p>
    <w:p w:rsidR="0090455E" w:rsidRPr="00D247F1" w:rsidRDefault="0090455E" w:rsidP="00D247F1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suppressAutoHyphens/>
        <w:autoSpaceDE w:val="0"/>
        <w:spacing w:line="360" w:lineRule="auto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Развитие у школьников интереса к занятиям физкультурой и спортом.</w:t>
      </w:r>
    </w:p>
    <w:p w:rsidR="0090455E" w:rsidRPr="00D247F1" w:rsidRDefault="0090455E" w:rsidP="00D247F1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suppressAutoHyphens/>
        <w:autoSpaceDE w:val="0"/>
        <w:spacing w:line="360" w:lineRule="auto"/>
        <w:rPr>
          <w:rFonts w:cs="Times New Roman"/>
          <w:color w:val="000000"/>
          <w:spacing w:val="-2"/>
        </w:rPr>
      </w:pPr>
      <w:r w:rsidRPr="00D247F1">
        <w:rPr>
          <w:rFonts w:cs="Times New Roman"/>
          <w:color w:val="000000"/>
          <w:spacing w:val="-2"/>
        </w:rPr>
        <w:t>Укрепление дружбы и сотрудничества между детьми разных возрастов.</w:t>
      </w:r>
    </w:p>
    <w:p w:rsidR="0090455E" w:rsidRPr="00D247F1" w:rsidRDefault="0090455E" w:rsidP="00D247F1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suppressAutoHyphens/>
        <w:autoSpaceDE w:val="0"/>
        <w:spacing w:line="360" w:lineRule="auto"/>
        <w:ind w:left="365" w:hanging="365"/>
        <w:rPr>
          <w:rFonts w:cs="Times New Roman"/>
          <w:color w:val="000000"/>
        </w:rPr>
      </w:pPr>
      <w:r w:rsidRPr="00D247F1">
        <w:rPr>
          <w:rFonts w:cs="Times New Roman"/>
          <w:color w:val="000000"/>
          <w:spacing w:val="-1"/>
        </w:rPr>
        <w:t>Расширение кругозора детей; развитие их разносторонних интересов;</w:t>
      </w:r>
      <w:r w:rsidRPr="00D247F1">
        <w:rPr>
          <w:rFonts w:cs="Times New Roman"/>
          <w:color w:val="000000"/>
          <w:spacing w:val="-1"/>
        </w:rPr>
        <w:br/>
      </w:r>
      <w:r w:rsidRPr="00D247F1">
        <w:rPr>
          <w:rFonts w:cs="Times New Roman"/>
          <w:color w:val="000000"/>
        </w:rPr>
        <w:t>приобретение новых знаний, умений и навыков.</w:t>
      </w:r>
    </w:p>
    <w:p w:rsidR="0090455E" w:rsidRPr="00D247F1" w:rsidRDefault="0090455E" w:rsidP="00D247F1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suppressAutoHyphens/>
        <w:autoSpaceDE w:val="0"/>
        <w:spacing w:line="360" w:lineRule="auto"/>
        <w:rPr>
          <w:rFonts w:cs="Times New Roman"/>
          <w:color w:val="000000"/>
        </w:rPr>
      </w:pPr>
      <w:r w:rsidRPr="00D247F1">
        <w:rPr>
          <w:rFonts w:cs="Times New Roman"/>
          <w:color w:val="000000"/>
        </w:rPr>
        <w:t>Приобретение нового положительного опыта.</w:t>
      </w:r>
    </w:p>
    <w:p w:rsidR="0090455E" w:rsidRPr="00D247F1" w:rsidRDefault="0090455E" w:rsidP="00D247F1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suppressAutoHyphens/>
        <w:autoSpaceDE w:val="0"/>
        <w:spacing w:line="360" w:lineRule="auto"/>
        <w:ind w:left="365" w:hanging="365"/>
        <w:rPr>
          <w:rFonts w:cs="Times New Roman"/>
          <w:color w:val="000000"/>
          <w:spacing w:val="-5"/>
        </w:rPr>
      </w:pPr>
      <w:r w:rsidRPr="00D247F1">
        <w:rPr>
          <w:rFonts w:cs="Times New Roman"/>
          <w:color w:val="000000"/>
          <w:spacing w:val="-2"/>
        </w:rPr>
        <w:t>Формирование уважения к историко-культурному наследию нашего</w:t>
      </w:r>
      <w:r w:rsidRPr="00D247F1">
        <w:rPr>
          <w:rFonts w:cs="Times New Roman"/>
          <w:color w:val="000000"/>
          <w:spacing w:val="-2"/>
        </w:rPr>
        <w:br/>
      </w:r>
      <w:r w:rsidRPr="00D247F1">
        <w:rPr>
          <w:rFonts w:cs="Times New Roman"/>
          <w:color w:val="000000"/>
          <w:spacing w:val="-5"/>
        </w:rPr>
        <w:t>города.</w:t>
      </w:r>
    </w:p>
    <w:p w:rsidR="0090455E" w:rsidRPr="00D247F1" w:rsidRDefault="0090455E" w:rsidP="00D247F1">
      <w:pPr>
        <w:spacing w:line="360" w:lineRule="auto"/>
        <w:jc w:val="both"/>
        <w:rPr>
          <w:rFonts w:cs="Times New Roman"/>
        </w:rPr>
      </w:pPr>
    </w:p>
    <w:p w:rsidR="0090455E" w:rsidRPr="00D247F1" w:rsidRDefault="0090455E" w:rsidP="00D247F1">
      <w:pPr>
        <w:spacing w:line="360" w:lineRule="auto"/>
        <w:ind w:firstLine="850"/>
        <w:jc w:val="both"/>
        <w:rPr>
          <w:rFonts w:cs="Times New Roman"/>
        </w:rPr>
        <w:sectPr w:rsidR="0090455E" w:rsidRPr="00D247F1">
          <w:headerReference w:type="default" r:id="rId11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Pr="00D247F1" w:rsidRDefault="00585438" w:rsidP="00D247F1">
      <w:pPr>
        <w:pStyle w:val="17"/>
        <w:tabs>
          <w:tab w:val="left" w:pos="1276"/>
        </w:tabs>
        <w:spacing w:before="0" w:after="0" w:line="360" w:lineRule="auto"/>
        <w:ind w:right="-6" w:firstLine="850"/>
        <w:jc w:val="right"/>
      </w:pPr>
      <w:r w:rsidRPr="00D247F1">
        <w:lastRenderedPageBreak/>
        <w:t>Приложение</w:t>
      </w:r>
    </w:p>
    <w:p w:rsidR="0057724E" w:rsidRPr="00D247F1" w:rsidRDefault="0057724E" w:rsidP="00D247F1">
      <w:pPr>
        <w:pStyle w:val="17"/>
        <w:tabs>
          <w:tab w:val="left" w:pos="1276"/>
        </w:tabs>
        <w:spacing w:before="0" w:after="0" w:line="360" w:lineRule="auto"/>
        <w:ind w:right="-6"/>
        <w:jc w:val="right"/>
      </w:pPr>
    </w:p>
    <w:p w:rsidR="0057724E" w:rsidRPr="00D247F1" w:rsidRDefault="00585438" w:rsidP="00D247F1">
      <w:pPr>
        <w:pStyle w:val="17"/>
        <w:spacing w:before="120" w:after="0" w:line="360" w:lineRule="auto"/>
        <w:ind w:right="-6" w:firstLine="709"/>
        <w:jc w:val="center"/>
        <w:rPr>
          <w:b/>
          <w:bCs/>
        </w:rPr>
      </w:pPr>
      <w:r w:rsidRPr="00D247F1">
        <w:rPr>
          <w:b/>
          <w:bCs/>
        </w:rPr>
        <w:t xml:space="preserve">КАЛЕНДАРНЫЙ ПЛАН ВОСПИТАТЕЛЬНОЙ РАБОТЫ </w:t>
      </w:r>
    </w:p>
    <w:p w:rsidR="00455720" w:rsidRPr="00D247F1" w:rsidRDefault="00455720" w:rsidP="00D247F1">
      <w:pPr>
        <w:pStyle w:val="17"/>
        <w:spacing w:before="0" w:after="0" w:line="360" w:lineRule="auto"/>
        <w:ind w:right="-6" w:firstLine="709"/>
        <w:jc w:val="center"/>
        <w:rPr>
          <w:b/>
          <w:bCs/>
        </w:rPr>
      </w:pPr>
      <w:r w:rsidRPr="00D247F1">
        <w:rPr>
          <w:b/>
          <w:bCs/>
        </w:rPr>
        <w:t xml:space="preserve">лагеря с дневной формой пребывания детей </w:t>
      </w:r>
      <w:r w:rsidR="00642746" w:rsidRPr="00D247F1">
        <w:rPr>
          <w:b/>
          <w:bCs/>
        </w:rPr>
        <w:t xml:space="preserve">на базе </w:t>
      </w:r>
      <w:r w:rsidR="00623568">
        <w:rPr>
          <w:b/>
          <w:bCs/>
        </w:rPr>
        <w:t>МОУ «Средняя школа</w:t>
      </w:r>
      <w:r w:rsidR="00642746" w:rsidRPr="00D247F1">
        <w:rPr>
          <w:b/>
          <w:bCs/>
        </w:rPr>
        <w:t xml:space="preserve"> № 31</w:t>
      </w:r>
      <w:r w:rsidR="00623568">
        <w:rPr>
          <w:b/>
          <w:bCs/>
        </w:rPr>
        <w:t>»</w:t>
      </w:r>
    </w:p>
    <w:p w:rsidR="0057724E" w:rsidRPr="00D247F1" w:rsidRDefault="00455720" w:rsidP="00D247F1">
      <w:pPr>
        <w:pStyle w:val="17"/>
        <w:spacing w:before="0" w:after="0" w:line="360" w:lineRule="auto"/>
        <w:ind w:right="-6" w:firstLine="709"/>
        <w:jc w:val="center"/>
        <w:rPr>
          <w:b/>
          <w:bCs/>
        </w:rPr>
      </w:pPr>
      <w:r w:rsidRPr="00D247F1">
        <w:rPr>
          <w:b/>
          <w:bCs/>
        </w:rPr>
        <w:t xml:space="preserve"> </w:t>
      </w:r>
      <w:r w:rsidR="00585438" w:rsidRPr="00D247F1">
        <w:rPr>
          <w:b/>
          <w:bCs/>
        </w:rPr>
        <w:t xml:space="preserve">на </w:t>
      </w:r>
      <w:r w:rsidR="00387195">
        <w:rPr>
          <w:b/>
          <w:bCs/>
        </w:rPr>
        <w:t>июнь 2024</w:t>
      </w:r>
      <w:r w:rsidR="00623568">
        <w:rPr>
          <w:b/>
          <w:bCs/>
        </w:rPr>
        <w:t xml:space="preserve"> года</w:t>
      </w:r>
    </w:p>
    <w:p w:rsidR="0057724E" w:rsidRPr="00D247F1" w:rsidRDefault="00585438" w:rsidP="00623568">
      <w:pPr>
        <w:spacing w:line="360" w:lineRule="auto"/>
        <w:ind w:right="-6" w:firstLine="851"/>
        <w:jc w:val="both"/>
        <w:rPr>
          <w:rFonts w:eastAsia="Times New Roman" w:cs="Times New Roman"/>
          <w:lang w:eastAsia="ru-RU"/>
        </w:rPr>
      </w:pPr>
      <w:r w:rsidRPr="00D247F1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Pr="00D247F1" w:rsidRDefault="00585438" w:rsidP="0062356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D247F1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лагеря в соответствии с Программой </w:t>
      </w:r>
      <w:proofErr w:type="gramStart"/>
      <w:r w:rsidRPr="00D247F1">
        <w:rPr>
          <w:rFonts w:eastAsia="Times New Roman" w:cs="Times New Roman"/>
          <w:lang w:eastAsia="ru-RU"/>
        </w:rPr>
        <w:t>воспитания</w:t>
      </w:r>
      <w:proofErr w:type="gramEnd"/>
      <w:r w:rsidRPr="00D247F1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13"/>
        <w:gridCol w:w="1588"/>
        <w:gridCol w:w="255"/>
        <w:gridCol w:w="1162"/>
        <w:gridCol w:w="1409"/>
      </w:tblGrid>
      <w:tr w:rsidR="0057724E" w:rsidRPr="00D247F1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D247F1" w:rsidRDefault="00585438" w:rsidP="00D247F1">
            <w:pPr>
              <w:pStyle w:val="17"/>
              <w:spacing w:before="0" w:after="0" w:line="360" w:lineRule="auto"/>
              <w:ind w:right="-5"/>
              <w:jc w:val="center"/>
              <w:rPr>
                <w:b/>
                <w:bCs/>
              </w:rPr>
            </w:pPr>
            <w:r w:rsidRPr="00D247F1">
              <w:rPr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623568" w:rsidRDefault="00585438" w:rsidP="00623568">
            <w:pPr>
              <w:pStyle w:val="17"/>
              <w:spacing w:before="0" w:after="0" w:line="276" w:lineRule="auto"/>
              <w:ind w:right="-5"/>
              <w:jc w:val="center"/>
            </w:pPr>
            <w:r w:rsidRPr="00623568">
              <w:rPr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623568" w:rsidRDefault="00585438" w:rsidP="00623568">
            <w:pPr>
              <w:pStyle w:val="affd"/>
              <w:spacing w:line="276" w:lineRule="auto"/>
              <w:jc w:val="center"/>
              <w:rPr>
                <w:rFonts w:cs="Times New Roman"/>
                <w:bCs/>
              </w:rPr>
            </w:pPr>
            <w:r w:rsidRPr="00623568">
              <w:rPr>
                <w:rFonts w:cs="Times New Roman"/>
                <w:bCs/>
              </w:rPr>
              <w:t>Срок проведения</w:t>
            </w:r>
          </w:p>
        </w:tc>
        <w:tc>
          <w:tcPr>
            <w:tcW w:w="45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623568" w:rsidRDefault="00585438" w:rsidP="00623568">
            <w:pPr>
              <w:pStyle w:val="affd"/>
              <w:spacing w:line="276" w:lineRule="auto"/>
              <w:jc w:val="center"/>
              <w:rPr>
                <w:rFonts w:cs="Times New Roman"/>
                <w:bCs/>
              </w:rPr>
            </w:pPr>
            <w:r w:rsidRPr="00623568">
              <w:rPr>
                <w:rFonts w:cs="Times New Roman"/>
                <w:bCs/>
              </w:rPr>
              <w:t>Уровень проведения</w:t>
            </w:r>
          </w:p>
        </w:tc>
      </w:tr>
      <w:tr w:rsidR="0057724E" w:rsidRPr="00D247F1" w:rsidTr="00623568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D247F1" w:rsidRDefault="0057724E" w:rsidP="00D247F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623568" w:rsidRDefault="0057724E" w:rsidP="0062356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623568" w:rsidRDefault="0057724E" w:rsidP="0062356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623568" w:rsidRDefault="00623568" w:rsidP="00623568">
            <w:pPr>
              <w:pStyle w:val="affd"/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Всероссийский/</w:t>
            </w:r>
          </w:p>
          <w:p w:rsidR="0057724E" w:rsidRPr="00623568" w:rsidRDefault="00585438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623568">
              <w:rPr>
                <w:rFonts w:cs="Times New Roman"/>
                <w:bCs/>
              </w:rPr>
              <w:t>региональный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623568" w:rsidRDefault="00585438" w:rsidP="00623568">
            <w:pPr>
              <w:pStyle w:val="affd"/>
              <w:spacing w:line="276" w:lineRule="auto"/>
              <w:rPr>
                <w:rFonts w:cs="Times New Roman"/>
              </w:rPr>
            </w:pPr>
            <w:r w:rsidRPr="00623568">
              <w:rPr>
                <w:rFonts w:cs="Times New Roman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Pr="00623568" w:rsidRDefault="00585438" w:rsidP="00623568">
            <w:pPr>
              <w:pStyle w:val="affd"/>
              <w:spacing w:line="276" w:lineRule="auto"/>
              <w:jc w:val="center"/>
              <w:rPr>
                <w:rFonts w:cs="Times New Roman"/>
                <w:bCs/>
              </w:rPr>
            </w:pPr>
            <w:r w:rsidRPr="00623568">
              <w:rPr>
                <w:rFonts w:cs="Times New Roman"/>
                <w:bCs/>
              </w:rPr>
              <w:t>Отряд</w:t>
            </w:r>
          </w:p>
        </w:tc>
      </w:tr>
      <w:tr w:rsidR="0057724E" w:rsidRPr="00D247F1">
        <w:trPr>
          <w:trHeight w:val="310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D247F1" w:rsidRDefault="00585438" w:rsidP="00D247F1">
            <w:pPr>
              <w:spacing w:line="360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</w:t>
            </w:r>
            <w:r w:rsidR="00642746" w:rsidRPr="00D247F1">
              <w:rPr>
                <w:rFonts w:cs="Times New Roman"/>
                <w:b/>
                <w:iCs/>
                <w:color w:val="000000"/>
              </w:rPr>
              <w:t>Будущее России</w:t>
            </w:r>
            <w:r w:rsidRPr="00D247F1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57724E" w:rsidRPr="00D247F1" w:rsidTr="00623568">
        <w:trPr>
          <w:trHeight w:val="65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D247F1" w:rsidRDefault="00585438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D247F1" w:rsidRDefault="00642746" w:rsidP="00623568">
            <w:pPr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Урок «Россия-страна возможностей»</w:t>
            </w:r>
            <w:r w:rsidR="00623568">
              <w:rPr>
                <w:rFonts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D247F1" w:rsidRDefault="00AA5441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642746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D247F1" w:rsidRDefault="0057724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Pr="00D247F1" w:rsidRDefault="0057724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C423C" w:rsidRPr="00D247F1" w:rsidTr="00623568">
        <w:trPr>
          <w:trHeight w:val="156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423C" w:rsidRPr="00D247F1" w:rsidRDefault="002C423C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423C" w:rsidRPr="00D247F1" w:rsidRDefault="00332830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Интеллектуально-познавательная </w:t>
            </w:r>
            <w:r w:rsidR="002C423C" w:rsidRPr="00D247F1">
              <w:rPr>
                <w:rFonts w:cs="Times New Roman"/>
              </w:rPr>
              <w:t>программа «</w:t>
            </w:r>
            <w:r w:rsidRPr="00D247F1">
              <w:rPr>
                <w:rFonts w:cs="Times New Roman"/>
              </w:rPr>
              <w:t xml:space="preserve">Живёт  на всей планете народ  </w:t>
            </w:r>
            <w:proofErr w:type="gramStart"/>
            <w:r w:rsidRPr="00D247F1">
              <w:rPr>
                <w:rFonts w:cs="Times New Roman"/>
              </w:rPr>
              <w:t>весёлый-дети</w:t>
            </w:r>
            <w:proofErr w:type="gramEnd"/>
            <w:r w:rsidRPr="00D247F1">
              <w:rPr>
                <w:rFonts w:cs="Times New Roman"/>
              </w:rPr>
              <w:t>!</w:t>
            </w:r>
            <w:r w:rsidR="002C423C" w:rsidRPr="00D247F1">
              <w:rPr>
                <w:rFonts w:cs="Times New Roman"/>
              </w:rPr>
              <w:t>», посвященная М</w:t>
            </w:r>
            <w:r w:rsidR="00623568">
              <w:rPr>
                <w:rFonts w:cs="Times New Roman"/>
              </w:rPr>
              <w:t>еждународному Дню защиты детей.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423C" w:rsidRPr="00D247F1" w:rsidRDefault="00AA5441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2C423C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423C" w:rsidRPr="00D247F1" w:rsidRDefault="002C423C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423C" w:rsidRPr="00D247F1" w:rsidRDefault="002C423C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423C" w:rsidRPr="00D247F1" w:rsidRDefault="002C423C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2746" w:rsidRPr="00D247F1" w:rsidRDefault="005669AF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2746" w:rsidRPr="00D247F1" w:rsidRDefault="00332830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Познавательно-игровая программа «Сказки Пушкина» </w:t>
            </w:r>
            <w:r w:rsidR="00441C0E" w:rsidRPr="00D247F1">
              <w:rPr>
                <w:rFonts w:cs="Times New Roman"/>
              </w:rPr>
              <w:t>(</w:t>
            </w:r>
            <w:r w:rsidRPr="00D247F1">
              <w:rPr>
                <w:rFonts w:cs="Times New Roman"/>
              </w:rPr>
              <w:t>посвященная Д</w:t>
            </w:r>
            <w:r w:rsidR="00441C0E" w:rsidRPr="00D247F1">
              <w:rPr>
                <w:rFonts w:cs="Times New Roman"/>
              </w:rPr>
              <w:t>ню русского языка).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2746" w:rsidRPr="00D247F1" w:rsidRDefault="00441C0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06.06.2</w:t>
            </w:r>
            <w:r w:rsidR="00AA5441"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2746" w:rsidRPr="00D247F1" w:rsidRDefault="00441C0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F37C5" w:rsidRPr="00D247F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Pr="00D247F1" w:rsidRDefault="004F37C5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Pr="00D247F1" w:rsidRDefault="004F37C5" w:rsidP="004F37C5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Прогулка на речном трамвайчике. </w:t>
            </w:r>
          </w:p>
          <w:p w:rsidR="004F37C5" w:rsidRPr="00D247F1" w:rsidRDefault="004F37C5" w:rsidP="004F37C5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Беседа «История Толгского Монастыря».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7C5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E148E" w:rsidRPr="00D247F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148E" w:rsidRPr="00D247F1" w:rsidRDefault="004F37C5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148E" w:rsidRDefault="006E148E" w:rsidP="0062356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Просмотр фильма «Верность»</w:t>
            </w:r>
          </w:p>
          <w:p w:rsidR="006E148E" w:rsidRPr="00D247F1" w:rsidRDefault="006E148E" w:rsidP="0062356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(про животных в годы ВОВ).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148E" w:rsidRPr="00D247F1" w:rsidRDefault="006E148E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148E" w:rsidRPr="00D247F1" w:rsidRDefault="006E148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148E" w:rsidRPr="00D247F1" w:rsidRDefault="006E148E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48E" w:rsidRPr="00D247F1" w:rsidRDefault="006E148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41C0E" w:rsidRPr="00D247F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1C0E" w:rsidRPr="00D247F1" w:rsidRDefault="004F37C5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1C0E" w:rsidRPr="00D247F1" w:rsidRDefault="00512D87" w:rsidP="00623568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D247F1">
              <w:rPr>
                <w:rFonts w:cs="Times New Roman"/>
              </w:rPr>
              <w:t>Квест</w:t>
            </w:r>
            <w:proofErr w:type="spellEnd"/>
            <w:r w:rsidRPr="00D247F1">
              <w:rPr>
                <w:rFonts w:cs="Times New Roman"/>
              </w:rPr>
              <w:t>-игра</w:t>
            </w:r>
            <w:r w:rsidR="00867908" w:rsidRPr="00D247F1">
              <w:rPr>
                <w:rFonts w:cs="Times New Roman"/>
              </w:rPr>
              <w:t xml:space="preserve"> </w:t>
            </w:r>
            <w:r w:rsidRPr="00D247F1">
              <w:rPr>
                <w:rFonts w:cs="Times New Roman"/>
              </w:rPr>
              <w:t xml:space="preserve"> «Петровские потехи» </w:t>
            </w:r>
          </w:p>
          <w:p w:rsidR="00512D87" w:rsidRPr="00D247F1" w:rsidRDefault="00AA5441" w:rsidP="00623568">
            <w:pPr>
              <w:spacing w:line="276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(приуроченная 352</w:t>
            </w:r>
            <w:r w:rsidR="00512D87" w:rsidRPr="00D247F1">
              <w:rPr>
                <w:rFonts w:cs="Times New Roman"/>
              </w:rPr>
              <w:t>-летию со дня рождения Петра I.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1C0E" w:rsidRPr="00D247F1" w:rsidRDefault="000728D1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09.06.2</w:t>
            </w:r>
            <w:r w:rsidR="006E148E"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1C0E" w:rsidRPr="00D247F1" w:rsidRDefault="00441C0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1C0E" w:rsidRPr="00D247F1" w:rsidRDefault="00441C0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C0E" w:rsidRPr="00D247F1" w:rsidRDefault="00441C0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12D87" w:rsidRPr="00D247F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D87" w:rsidRPr="00D247F1" w:rsidRDefault="004F37C5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01FA" w:rsidRDefault="006E148E" w:rsidP="006E148E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Практическое занятие </w:t>
            </w:r>
          </w:p>
          <w:p w:rsidR="00512D87" w:rsidRPr="00D247F1" w:rsidRDefault="006E148E" w:rsidP="006E148E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«Игры народов России», </w:t>
            </w:r>
            <w:proofErr w:type="gramStart"/>
            <w:r w:rsidR="006554F1" w:rsidRPr="00D247F1">
              <w:rPr>
                <w:rFonts w:cs="Times New Roman"/>
              </w:rPr>
              <w:t>п</w:t>
            </w:r>
            <w:r w:rsidR="00BF53E7">
              <w:rPr>
                <w:rFonts w:cs="Times New Roman"/>
              </w:rPr>
              <w:t>освященное</w:t>
            </w:r>
            <w:proofErr w:type="gramEnd"/>
            <w:r w:rsidR="00BF53E7">
              <w:rPr>
                <w:rFonts w:cs="Times New Roman"/>
              </w:rPr>
              <w:t xml:space="preserve"> </w:t>
            </w:r>
            <w:r w:rsidR="000728D1" w:rsidRPr="00D247F1">
              <w:rPr>
                <w:rFonts w:cs="Times New Roman"/>
              </w:rPr>
              <w:t xml:space="preserve"> Дню России.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D87" w:rsidRPr="00D247F1" w:rsidRDefault="006E148E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0728D1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D87" w:rsidRPr="00D247F1" w:rsidRDefault="00512D8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D87" w:rsidRPr="00D247F1" w:rsidRDefault="00512D8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D87" w:rsidRPr="00D247F1" w:rsidRDefault="00512D8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D1B1E" w:rsidRPr="00D247F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1B1E" w:rsidRPr="00D247F1" w:rsidRDefault="004F37C5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1B1E" w:rsidRPr="00D247F1" w:rsidRDefault="006554F1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Конкурс рисунков  «</w:t>
            </w:r>
            <w:proofErr w:type="gramStart"/>
            <w:r w:rsidRPr="00D247F1">
              <w:rPr>
                <w:rFonts w:cs="Times New Roman"/>
              </w:rPr>
              <w:t>Россия-моя</w:t>
            </w:r>
            <w:proofErr w:type="gramEnd"/>
            <w:r w:rsidRPr="00D247F1">
              <w:rPr>
                <w:rFonts w:cs="Times New Roman"/>
              </w:rPr>
              <w:t xml:space="preserve"> Родина!»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1B1E" w:rsidRPr="00D247F1" w:rsidRDefault="006E148E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6554F1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F37C5" w:rsidRPr="00D247F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Default="004F37C5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Pr="00D247F1" w:rsidRDefault="004F37C5" w:rsidP="00623568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«Тематическая беседа «Нельзя забыть».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7C5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F37C5" w:rsidRPr="00D247F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Default="004F37C5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Default="004F37C5" w:rsidP="00623568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Военно-патриотическая игра </w:t>
            </w:r>
          </w:p>
          <w:p w:rsidR="004F37C5" w:rsidRDefault="004F37C5" w:rsidP="00623568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gramStart"/>
            <w:r>
              <w:rPr>
                <w:rFonts w:cs="Times New Roman"/>
              </w:rPr>
              <w:t>Я-патриот</w:t>
            </w:r>
            <w:proofErr w:type="gramEnd"/>
            <w:r>
              <w:rPr>
                <w:rFonts w:cs="Times New Roman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37C5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7C5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12D87" w:rsidRPr="00D247F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D87" w:rsidRPr="00D247F1" w:rsidRDefault="004E695C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  <w:r w:rsidR="004F37C5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D87" w:rsidRPr="00D247F1" w:rsidRDefault="00512D87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Просмотр фильма «</w:t>
            </w:r>
            <w:r w:rsidR="004E695C" w:rsidRPr="00D247F1">
              <w:rPr>
                <w:rFonts w:cs="Times New Roman"/>
              </w:rPr>
              <w:t>Солдатик</w:t>
            </w:r>
            <w:r w:rsidRPr="00D247F1">
              <w:rPr>
                <w:rFonts w:cs="Times New Roman"/>
              </w:rPr>
              <w:t>»</w:t>
            </w:r>
          </w:p>
          <w:p w:rsidR="004E695C" w:rsidRPr="00D247F1" w:rsidRDefault="004E695C" w:rsidP="00623568">
            <w:pPr>
              <w:spacing w:line="276" w:lineRule="auto"/>
              <w:jc w:val="both"/>
              <w:rPr>
                <w:rFonts w:cs="Times New Roman"/>
              </w:rPr>
            </w:pPr>
            <w:proofErr w:type="gramStart"/>
            <w:r w:rsidRPr="00D247F1">
              <w:rPr>
                <w:rFonts w:cs="Times New Roman"/>
              </w:rPr>
              <w:t xml:space="preserve">(по  одноименной повести </w:t>
            </w:r>
            <w:proofErr w:type="gramEnd"/>
          </w:p>
          <w:p w:rsidR="004E695C" w:rsidRPr="00D247F1" w:rsidRDefault="004E695C" w:rsidP="00623568">
            <w:pPr>
              <w:spacing w:line="276" w:lineRule="auto"/>
              <w:jc w:val="both"/>
              <w:rPr>
                <w:rFonts w:cs="Times New Roman"/>
              </w:rPr>
            </w:pPr>
            <w:proofErr w:type="gramStart"/>
            <w:r w:rsidRPr="00D247F1">
              <w:rPr>
                <w:rFonts w:cs="Times New Roman"/>
              </w:rPr>
              <w:t>В. Катаева «Сын полка»).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D87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867908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D87" w:rsidRPr="00D247F1" w:rsidRDefault="00512D8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2D87" w:rsidRPr="00D247F1" w:rsidRDefault="00512D8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2D87" w:rsidRPr="00D247F1" w:rsidRDefault="00512D8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822642" w:rsidRPr="00D247F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642" w:rsidRPr="00D247F1" w:rsidRDefault="00822642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  <w:r w:rsidR="005669AF" w:rsidRPr="00D247F1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642" w:rsidRPr="00D247F1" w:rsidRDefault="00822642" w:rsidP="00623568">
            <w:pPr>
              <w:snapToGrid w:val="0"/>
              <w:spacing w:line="276" w:lineRule="auto"/>
              <w:rPr>
                <w:rFonts w:cs="Times New Roman"/>
              </w:rPr>
            </w:pPr>
            <w:proofErr w:type="spellStart"/>
            <w:r w:rsidRPr="00D247F1">
              <w:rPr>
                <w:rFonts w:cs="Times New Roman"/>
              </w:rPr>
              <w:t>Конкурсно</w:t>
            </w:r>
            <w:proofErr w:type="spellEnd"/>
            <w:r w:rsidRPr="00D247F1">
              <w:rPr>
                <w:rFonts w:cs="Times New Roman"/>
              </w:rPr>
              <w:t>-игровая программа, посвященная Дню молодёжи.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642" w:rsidRPr="00D247F1" w:rsidRDefault="00822642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27.06.2</w:t>
            </w:r>
            <w:r w:rsidR="004F37C5"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642" w:rsidRPr="00D247F1" w:rsidRDefault="00822642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2642" w:rsidRPr="00D247F1" w:rsidRDefault="00822642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642" w:rsidRPr="00D247F1" w:rsidRDefault="00822642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 w:rsidTr="00441C0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«Ключевые мероприятия детского лагеря»</w:t>
            </w:r>
          </w:p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441C0E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441C0E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Торжественная церемония открытия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441C0E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441C0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332830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4F37C5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Просмотр мультфильма в кинозале</w:t>
            </w:r>
          </w:p>
          <w:p w:rsidR="00332830" w:rsidRPr="00D247F1" w:rsidRDefault="00332830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 «</w:t>
            </w:r>
            <w:proofErr w:type="spellStart"/>
            <w:r w:rsidRPr="00D247F1">
              <w:rPr>
                <w:rFonts w:cs="Times New Roman"/>
              </w:rPr>
              <w:t>Синема</w:t>
            </w:r>
            <w:proofErr w:type="spellEnd"/>
            <w:r w:rsidRPr="00D247F1">
              <w:rPr>
                <w:rFonts w:cs="Times New Roman"/>
              </w:rPr>
              <w:t xml:space="preserve"> Стар».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A4D01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4F37C5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Default="002201FA" w:rsidP="0062356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Мастер-класс. </w:t>
            </w:r>
            <w:proofErr w:type="spellStart"/>
            <w:r>
              <w:rPr>
                <w:rFonts w:cs="Times New Roman"/>
              </w:rPr>
              <w:t>Эбру</w:t>
            </w:r>
            <w:proofErr w:type="spellEnd"/>
            <w:r>
              <w:rPr>
                <w:rFonts w:cs="Times New Roman"/>
              </w:rPr>
              <w:t>.</w:t>
            </w:r>
          </w:p>
          <w:p w:rsidR="002201FA" w:rsidRPr="00D247F1" w:rsidRDefault="002201FA" w:rsidP="0062356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Рисование на воде.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332830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332830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4F37C5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Default="004F37C5" w:rsidP="004F37C5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Посещение музея «Космос».</w:t>
            </w:r>
          </w:p>
          <w:p w:rsidR="004F37C5" w:rsidRDefault="004F37C5" w:rsidP="004F37C5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Обзорная экскурсия по музею.</w:t>
            </w:r>
          </w:p>
          <w:p w:rsidR="004F37C5" w:rsidRDefault="004F37C5" w:rsidP="004F37C5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Интерактивная программа </w:t>
            </w:r>
          </w:p>
          <w:p w:rsidR="004F37C5" w:rsidRPr="00D247F1" w:rsidRDefault="004F37C5" w:rsidP="004F37C5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«На Марсе классно!»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B222B" w:rsidRPr="00D247F1" w:rsidTr="00332830">
        <w:trPr>
          <w:trHeight w:val="75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222B" w:rsidRPr="00D247F1" w:rsidRDefault="002201FA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222B" w:rsidRPr="00D247F1" w:rsidRDefault="00332830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Посещение </w:t>
            </w:r>
            <w:r w:rsidR="004F37C5">
              <w:rPr>
                <w:rFonts w:cs="Times New Roman"/>
              </w:rPr>
              <w:t>зоопарка.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222B" w:rsidRPr="00D247F1" w:rsidRDefault="004F37C5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332830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222B" w:rsidRPr="00D247F1" w:rsidRDefault="005B222B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222B" w:rsidRPr="00D247F1" w:rsidRDefault="005B222B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222B" w:rsidRPr="00D247F1" w:rsidRDefault="005B222B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201FA" w:rsidRPr="00D247F1" w:rsidTr="00332830">
        <w:trPr>
          <w:trHeight w:val="75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Default="002201FA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Pr="00D247F1" w:rsidRDefault="002201FA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Торжественная церемония подъема Государственного флага Российской Федерации.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Pr="00D247F1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Pr="00D247F1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01FA" w:rsidRPr="00D247F1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201FA" w:rsidRPr="00D247F1" w:rsidTr="00332830">
        <w:trPr>
          <w:trHeight w:val="75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Pr="00D247F1" w:rsidRDefault="002201FA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Pr="00D247F1" w:rsidRDefault="002201FA" w:rsidP="002201FA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Квест</w:t>
            </w:r>
            <w:proofErr w:type="spellEnd"/>
            <w:r>
              <w:rPr>
                <w:rFonts w:cs="Times New Roman"/>
              </w:rPr>
              <w:t>-игра «Покорители высот</w:t>
            </w:r>
            <w:r w:rsidRPr="00D247F1">
              <w:rPr>
                <w:rFonts w:cs="Times New Roman"/>
              </w:rPr>
              <w:t>»</w:t>
            </w:r>
          </w:p>
          <w:p w:rsidR="002201FA" w:rsidRPr="00D247F1" w:rsidRDefault="002201FA" w:rsidP="002201FA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В ДК «Нефтяник».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Pr="00D247F1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Pr="00D247F1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01FA" w:rsidRPr="00D247F1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201FA" w:rsidRPr="00D247F1" w:rsidTr="00332830">
        <w:trPr>
          <w:trHeight w:val="75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Default="002201FA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Default="002201FA" w:rsidP="002201FA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Шоу мыльных пузырей.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Pr="00D247F1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01FA" w:rsidRPr="00D247F1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332830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2201FA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Default="002201FA" w:rsidP="0062356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Мобильный планетарий.</w:t>
            </w:r>
          </w:p>
          <w:p w:rsidR="002201FA" w:rsidRPr="00D247F1" w:rsidRDefault="002201FA" w:rsidP="0062356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«Случайные астронавты».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332830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0728D1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28D1" w:rsidRPr="00D247F1" w:rsidRDefault="002201FA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01FA" w:rsidRDefault="000728D1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Просмотр спектакля </w:t>
            </w:r>
            <w:proofErr w:type="spellStart"/>
            <w:r w:rsidRPr="00D247F1">
              <w:rPr>
                <w:rFonts w:cs="Times New Roman"/>
              </w:rPr>
              <w:t>ТЮЗа</w:t>
            </w:r>
            <w:proofErr w:type="spellEnd"/>
            <w:r w:rsidRPr="00D247F1">
              <w:rPr>
                <w:rFonts w:cs="Times New Roman"/>
              </w:rPr>
              <w:t xml:space="preserve"> </w:t>
            </w:r>
          </w:p>
          <w:p w:rsidR="002201FA" w:rsidRDefault="000728D1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в ДК «Нефтян</w:t>
            </w:r>
            <w:r w:rsidR="002201FA">
              <w:rPr>
                <w:rFonts w:cs="Times New Roman"/>
              </w:rPr>
              <w:t xml:space="preserve">ик» </w:t>
            </w:r>
          </w:p>
          <w:p w:rsidR="000728D1" w:rsidRPr="00D247F1" w:rsidRDefault="002201FA" w:rsidP="0062356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«Вождь </w:t>
            </w:r>
            <w:proofErr w:type="gramStart"/>
            <w:r>
              <w:rPr>
                <w:rFonts w:cs="Times New Roman"/>
              </w:rPr>
              <w:t>краснокожих</w:t>
            </w:r>
            <w:proofErr w:type="gramEnd"/>
            <w:r w:rsidR="000728D1" w:rsidRPr="00D247F1">
              <w:rPr>
                <w:rFonts w:cs="Times New Roman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28D1" w:rsidRPr="00D247F1" w:rsidRDefault="002201FA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28D1" w:rsidRPr="00D247F1" w:rsidRDefault="000728D1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28D1" w:rsidRPr="00D247F1" w:rsidRDefault="000728D1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8D1" w:rsidRPr="00D247F1" w:rsidRDefault="000728D1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B222B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222B" w:rsidRPr="00D247F1" w:rsidRDefault="00376BF6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222B" w:rsidRPr="00D247F1" w:rsidRDefault="006554F1" w:rsidP="002201FA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Посещение </w:t>
            </w:r>
            <w:r w:rsidR="002201FA">
              <w:rPr>
                <w:rFonts w:cs="Times New Roman"/>
              </w:rPr>
              <w:t>детской железной дороги.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222B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6554F1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222B" w:rsidRPr="00D247F1" w:rsidRDefault="005B222B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222B" w:rsidRPr="00D247F1" w:rsidRDefault="005B222B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222B" w:rsidRPr="00D247F1" w:rsidRDefault="005B222B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B76A5E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6A5E" w:rsidRPr="00D247F1" w:rsidRDefault="00B76A5E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6A5E" w:rsidRPr="00D247F1" w:rsidRDefault="00B76A5E" w:rsidP="002201FA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Познавательно-развлекательная программа «День первых».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6A5E" w:rsidRDefault="00B76A5E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6A5E" w:rsidRPr="00D247F1" w:rsidRDefault="00B76A5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76A5E" w:rsidRPr="00D247F1" w:rsidRDefault="00B76A5E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6A5E" w:rsidRPr="00D247F1" w:rsidRDefault="00B76A5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1766F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766F" w:rsidRPr="00D247F1" w:rsidRDefault="00D1766F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76A5E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766F" w:rsidRDefault="00D1766F" w:rsidP="0062356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Посещение конного дворика «Солнечный».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766F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766F" w:rsidRPr="00D247F1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766F" w:rsidRPr="00D247F1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66F" w:rsidRPr="00D247F1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802596" w:rsidRDefault="00802596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76A5E">
              <w:rPr>
                <w:rFonts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441C0E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Торжественная церемония закрытия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822642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27</w:t>
            </w:r>
            <w:r w:rsidR="00441C0E" w:rsidRPr="00D247F1">
              <w:rPr>
                <w:rFonts w:cs="Times New Roman"/>
              </w:rPr>
              <w:t>.06.2</w:t>
            </w:r>
            <w:r w:rsidR="00802596"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441C0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 w:rsidTr="00441C0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«Отрядная работа»</w:t>
            </w:r>
          </w:p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CA7D0D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7D0D" w:rsidRPr="00D247F1" w:rsidRDefault="00CA7D0D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«Познакомимся поближе» (блок игр на знакомство)</w:t>
            </w:r>
          </w:p>
          <w:p w:rsidR="00CA7D0D" w:rsidRPr="00D247F1" w:rsidRDefault="00CA7D0D" w:rsidP="00623568">
            <w:pPr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  <w:u w:val="single"/>
              </w:rPr>
              <w:t>Цель:</w:t>
            </w:r>
            <w:r w:rsidRPr="00D247F1">
              <w:rPr>
                <w:rFonts w:cs="Times New Roman"/>
              </w:rPr>
              <w:t xml:space="preserve"> первичное знакомство в отряде, адаптация к новой социальной ситуации. </w:t>
            </w:r>
          </w:p>
          <w:p w:rsidR="00642746" w:rsidRPr="00D247F1" w:rsidRDefault="00CA7D0D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Составление и принятие законов и правил отряда.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CA7D0D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CA7D0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64274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501D71" w:rsidP="00623568">
            <w:pPr>
              <w:pStyle w:val="affd"/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D247F1">
              <w:rPr>
                <w:rFonts w:cs="Times New Roman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CA7D0D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Диагностика интересов, склонностей детей (через анкету).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CA7D0D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CA7D0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CA7D0D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7D0D" w:rsidRPr="00D247F1" w:rsidRDefault="00501D71" w:rsidP="00623568">
            <w:pPr>
              <w:pStyle w:val="affd"/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D247F1">
              <w:rPr>
                <w:rFonts w:cs="Times New Roman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7D0D" w:rsidRPr="00D247F1" w:rsidRDefault="00CA7D0D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Квест «Тропа доверия»</w:t>
            </w:r>
          </w:p>
          <w:p w:rsidR="00CA7D0D" w:rsidRPr="00D247F1" w:rsidRDefault="00CA7D0D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(на сплочение</w:t>
            </w:r>
            <w:r w:rsidR="00441C0E" w:rsidRPr="00D247F1">
              <w:rPr>
                <w:rFonts w:cs="Times New Roman"/>
              </w:rPr>
              <w:t xml:space="preserve"> отряда</w:t>
            </w:r>
            <w:r w:rsidRPr="00D247F1">
              <w:rPr>
                <w:rFonts w:cs="Times New Roman"/>
              </w:rPr>
              <w:t>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7D0D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441C0E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7D0D" w:rsidRPr="00D247F1" w:rsidRDefault="00CA7D0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A7D0D" w:rsidRPr="00D247F1" w:rsidRDefault="00CA7D0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7D0D" w:rsidRPr="00D247F1" w:rsidRDefault="00441C0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642746" w:rsidRPr="00D247F1" w:rsidTr="00441C0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«Коллективно-творческое дело (КТД)»</w:t>
            </w:r>
          </w:p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332830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802596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Изготовление книжки-малышки по сказкам А.С. Пушкина.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06.06.2</w:t>
            </w:r>
            <w:r w:rsidR="00802596"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80259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2596" w:rsidRPr="00D247F1" w:rsidRDefault="00802596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2596" w:rsidRPr="00D247F1" w:rsidRDefault="00802596" w:rsidP="00802596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КТД. Спортивное мероприятие </w:t>
            </w:r>
          </w:p>
          <w:p w:rsidR="00802596" w:rsidRPr="00D247F1" w:rsidRDefault="00802596" w:rsidP="00802596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«Малые олимпийские игры».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2596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2596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2596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2596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EA4D01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4E695C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Музыкальная игра «Угадай мелодию».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0728D1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867908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7908" w:rsidRPr="00D247F1" w:rsidRDefault="004E695C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E695C" w:rsidRPr="00D247F1" w:rsidRDefault="00867908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Коллективная работа </w:t>
            </w:r>
          </w:p>
          <w:p w:rsidR="00867908" w:rsidRPr="00D247F1" w:rsidRDefault="00867908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«Бумажные фантазии».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7908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6554F1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7908" w:rsidRPr="00D247F1" w:rsidRDefault="00867908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7908" w:rsidRPr="00D247F1" w:rsidRDefault="00867908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7908" w:rsidRPr="00D247F1" w:rsidRDefault="00867908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73835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3835" w:rsidRPr="00D247F1" w:rsidRDefault="00473835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3835" w:rsidRPr="00D247F1" w:rsidRDefault="00473835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КТД. Творческий проект </w:t>
            </w:r>
          </w:p>
          <w:p w:rsidR="00473835" w:rsidRPr="00D247F1" w:rsidRDefault="00473835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«Я люблю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3835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3835" w:rsidRPr="00D247F1" w:rsidRDefault="00473835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3835" w:rsidRPr="00D247F1" w:rsidRDefault="00473835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3835" w:rsidRPr="00D247F1" w:rsidRDefault="00473835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E695C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E695C" w:rsidRPr="00D247F1" w:rsidRDefault="00473835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E695C" w:rsidRPr="00D247F1" w:rsidRDefault="004E695C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Коллективная работа из бумаги </w:t>
            </w:r>
          </w:p>
          <w:p w:rsidR="004E695C" w:rsidRPr="00D247F1" w:rsidRDefault="004E695C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«Мы, дети, за мир на планете».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E695C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E695C" w:rsidRPr="00D247F1" w:rsidRDefault="004E695C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E695C" w:rsidRPr="00D247F1" w:rsidRDefault="004E695C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695C" w:rsidRPr="00D247F1" w:rsidRDefault="004E695C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BF53E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1D1B1E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eastAsia="Calibri" w:cs="Times New Roman"/>
              </w:rPr>
              <w:t>«Летний ДИСКО_БУМ!!!»- Шо</w:t>
            </w:r>
            <w:proofErr w:type="gramStart"/>
            <w:r w:rsidRPr="00D247F1">
              <w:rPr>
                <w:rFonts w:eastAsia="Calibri" w:cs="Times New Roman"/>
              </w:rPr>
              <w:t>у-</w:t>
            </w:r>
            <w:proofErr w:type="gramEnd"/>
            <w:r w:rsidRPr="00D247F1">
              <w:rPr>
                <w:rFonts w:eastAsia="Calibri" w:cs="Times New Roman"/>
              </w:rPr>
              <w:t xml:space="preserve"> дискотека</w:t>
            </w:r>
            <w:r w:rsidRPr="00D247F1">
              <w:rPr>
                <w:rFonts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822642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26</w:t>
            </w:r>
            <w:r w:rsidR="001D1B1E" w:rsidRPr="00D247F1">
              <w:rPr>
                <w:rFonts w:cs="Times New Roman"/>
              </w:rPr>
              <w:t>.06.2</w:t>
            </w:r>
            <w:r w:rsidR="00BF53E7"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 w:rsidTr="00441C0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«Самоуправление»</w:t>
            </w:r>
          </w:p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FD30DD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FD30DD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Разработка символики отрядов</w:t>
            </w:r>
            <w:r w:rsidR="004F3EE6" w:rsidRPr="00D247F1">
              <w:rPr>
                <w:rFonts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FD30DD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64274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FD30DD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FD30DD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Выборы актива отрядов</w:t>
            </w:r>
            <w:r w:rsidR="004F3EE6" w:rsidRPr="00D247F1">
              <w:rPr>
                <w:rFonts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BF53E7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FD30DD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642746" w:rsidRPr="00D247F1" w:rsidTr="00441C0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3E7" w:rsidRDefault="00BF53E7" w:rsidP="00623568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</w:rPr>
            </w:pPr>
          </w:p>
          <w:p w:rsidR="00BF53E7" w:rsidRDefault="00BF53E7" w:rsidP="00623568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</w:rPr>
            </w:pPr>
          </w:p>
          <w:p w:rsidR="00BF53E7" w:rsidRDefault="00BF53E7" w:rsidP="00623568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</w:rPr>
            </w:pPr>
          </w:p>
          <w:p w:rsidR="00BF53E7" w:rsidRDefault="00BF53E7" w:rsidP="00623568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</w:rPr>
            </w:pPr>
          </w:p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«Дополнительное образование»</w:t>
            </w:r>
          </w:p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 w:rsidTr="00623568">
        <w:trPr>
          <w:trHeight w:val="36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FD30DD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1C5BA9" w:rsidP="0062356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Кружок «Оригами</w:t>
            </w:r>
            <w:r w:rsidR="00FD30DD" w:rsidRPr="00D247F1">
              <w:rPr>
                <w:rFonts w:cs="Times New Roman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CA7D0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CA7D0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642746" w:rsidRPr="00D247F1" w:rsidTr="00441C0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4824" w:rsidRPr="00D247F1" w:rsidRDefault="006C4824" w:rsidP="00623568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</w:rPr>
            </w:pPr>
          </w:p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«Здоровый образ жизни»</w:t>
            </w:r>
          </w:p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C20F8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811667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Зарядка.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Каждый день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C20F8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811667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«Минутки здоровья».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Каждый день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811667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  <w:color w:val="000000"/>
              </w:rPr>
              <w:t>Подвижные игры на свежем воздухе.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Каждый день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811667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 xml:space="preserve">Занятие-практикум </w:t>
            </w:r>
          </w:p>
          <w:p w:rsidR="00811667" w:rsidRPr="00D247F1" w:rsidRDefault="00811667" w:rsidP="00623568">
            <w:pPr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«Игры народов мира».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332830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811667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1D1B1E" w:rsidP="00623568">
            <w:pPr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</w:rPr>
              <w:t>Занятие - практикум « Составление режима дня в дни каникул».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  <w:r w:rsidR="001D1B1E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1667" w:rsidRPr="00D247F1" w:rsidRDefault="008116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667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1D1B1E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Занятие-практикум «Русские забавы».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="00332830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0728D1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28D1" w:rsidRPr="00D247F1" w:rsidRDefault="00BF53E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28D1" w:rsidRPr="00D247F1" w:rsidRDefault="000728D1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Спортивное мероприятие «Сказочные эстафеты».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28D1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28D1" w:rsidRPr="00D247F1" w:rsidRDefault="000728D1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28D1" w:rsidRPr="00D247F1" w:rsidRDefault="000728D1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28D1" w:rsidRPr="00D247F1" w:rsidRDefault="000728D1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1D1B1E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BF53E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Спортивные эстафеты «Сильные, смелые, ловкие, умелые».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6554F1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F3EE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BF53E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napToGrid w:val="0"/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Спортивно-познавательная  викторина</w:t>
            </w:r>
          </w:p>
          <w:p w:rsidR="004F3EE6" w:rsidRPr="00D247F1" w:rsidRDefault="004F3EE6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«Пожарным можешь ты не быть…».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6554F1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D1B1E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4F3EE6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  <w:r w:rsidR="00BF53E7">
              <w:rPr>
                <w:rFonts w:cs="Times New Roman"/>
              </w:rPr>
              <w:t>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Весёлые конкурсы на свежем воздухе.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822642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1D1B1E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  <w:r w:rsidR="00BF53E7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Прогулка в парке «Нефтяник».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822642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1B1E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822642" w:rsidRPr="00D247F1" w:rsidTr="00822642">
        <w:trPr>
          <w:trHeight w:val="70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642" w:rsidRPr="00D247F1" w:rsidRDefault="00822642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  <w:r w:rsidR="00BF53E7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642" w:rsidRPr="00D247F1" w:rsidRDefault="00822642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Спортивное мероприятие «Малые олимпийские игры».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642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642" w:rsidRPr="00D247F1" w:rsidRDefault="00822642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642" w:rsidRPr="00D247F1" w:rsidRDefault="00822642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642" w:rsidRPr="00D247F1" w:rsidRDefault="00822642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 w:rsidTr="00441C0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3E7" w:rsidRDefault="00BF53E7" w:rsidP="00623568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</w:rPr>
            </w:pPr>
          </w:p>
          <w:p w:rsidR="00BF53E7" w:rsidRDefault="00BF53E7" w:rsidP="00623568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</w:rPr>
            </w:pPr>
          </w:p>
          <w:p w:rsidR="001C5BA9" w:rsidRDefault="001C5BA9" w:rsidP="00623568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</w:rPr>
            </w:pPr>
          </w:p>
          <w:p w:rsidR="00BF53E7" w:rsidRDefault="00BF53E7" w:rsidP="00623568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</w:rPr>
            </w:pPr>
          </w:p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</w:t>
            </w:r>
            <w:r w:rsidR="00FD30DD" w:rsidRPr="00D247F1">
              <w:rPr>
                <w:rFonts w:cs="Times New Roman"/>
                <w:b/>
                <w:iCs/>
                <w:color w:val="000000"/>
              </w:rPr>
              <w:t>Организация предметно-эстетической среды</w:t>
            </w:r>
            <w:r w:rsidRPr="00D247F1">
              <w:rPr>
                <w:rFonts w:cs="Times New Roman"/>
                <w:b/>
                <w:iCs/>
                <w:color w:val="000000"/>
              </w:rPr>
              <w:t>»</w:t>
            </w:r>
          </w:p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4274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B31DA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B31DA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Оформление отрядного уголка.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6B31DA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42746" w:rsidRPr="00D247F1" w:rsidRDefault="0064274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2746" w:rsidRPr="00D247F1" w:rsidRDefault="006B31DA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EA4D01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  <w:color w:val="000000"/>
              </w:rPr>
              <w:t>Уход за комнатными растениями.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По мере необходимости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4D01" w:rsidRPr="00D247F1" w:rsidRDefault="00EA4D01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30DD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EA4D01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4F3EE6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Оформление праздников, церемоний, КТД, отрядных дел и т.п.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</w:tr>
      <w:tr w:rsidR="00FD30DD" w:rsidRPr="00D247F1" w:rsidTr="00441C0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«Профилактика и безопасность»</w:t>
            </w:r>
          </w:p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30DD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C20F8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1D1B1E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  <w:color w:val="000000"/>
              </w:rPr>
              <w:t>Инструктаж по ПДД и ОБЖ.</w:t>
            </w:r>
            <w:r w:rsidRPr="00D247F1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F3EE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Общие правила поведения в лагере. Правила безопасного поведения на территории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BF53E7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332830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F3EE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Проведение плановой тренировки по эвакуации на случай пожара.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4F3EE6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F3EE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napToGrid w:val="0"/>
              <w:spacing w:line="276" w:lineRule="auto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 xml:space="preserve">Практические занятия </w:t>
            </w:r>
          </w:p>
          <w:p w:rsidR="004F3EE6" w:rsidRPr="00D247F1" w:rsidRDefault="004F3EE6" w:rsidP="0062356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276" w:lineRule="auto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 xml:space="preserve">«Путь – </w:t>
            </w:r>
          </w:p>
          <w:p w:rsidR="004F3EE6" w:rsidRPr="00D247F1" w:rsidRDefault="004F3EE6" w:rsidP="0062356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276" w:lineRule="auto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от школы до Парка культуры Нефтяник</w:t>
            </w:r>
          </w:p>
          <w:p w:rsidR="004F3EE6" w:rsidRPr="00D247F1" w:rsidRDefault="004F3EE6" w:rsidP="00623568">
            <w:pPr>
              <w:suppressAutoHyphens/>
              <w:spacing w:line="276" w:lineRule="auto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 xml:space="preserve">      2. Переход дороги:</w:t>
            </w:r>
          </w:p>
          <w:p w:rsidR="004F3EE6" w:rsidRPr="00D247F1" w:rsidRDefault="004F3EE6" w:rsidP="0062356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276" w:lineRule="auto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по светофору</w:t>
            </w:r>
          </w:p>
          <w:p w:rsidR="004F3EE6" w:rsidRPr="00D247F1" w:rsidRDefault="004F3EE6" w:rsidP="0062356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pacing w:line="276" w:lineRule="auto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без светофора с односторонним движением</w:t>
            </w:r>
          </w:p>
          <w:p w:rsidR="004F3EE6" w:rsidRPr="00D247F1" w:rsidRDefault="004F3EE6" w:rsidP="00623568">
            <w:pPr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без светофора с двусторонним движением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C4824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4824" w:rsidRPr="00D247F1" w:rsidRDefault="006C4824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4824" w:rsidRPr="00D247F1" w:rsidRDefault="006C4824" w:rsidP="00623568">
            <w:pPr>
              <w:snapToGrid w:val="0"/>
              <w:spacing w:line="276" w:lineRule="auto"/>
              <w:rPr>
                <w:rFonts w:cs="Times New Roman"/>
                <w:color w:val="000000"/>
              </w:rPr>
            </w:pPr>
            <w:r w:rsidRPr="00D247F1">
              <w:rPr>
                <w:rFonts w:cs="Times New Roman"/>
                <w:color w:val="000000"/>
              </w:rPr>
              <w:t>Беседа с инспектором ГИБДД.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4824" w:rsidRPr="00D247F1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332830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4824" w:rsidRPr="00D247F1" w:rsidRDefault="006C4824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C4824" w:rsidRPr="00D247F1" w:rsidRDefault="006C4824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4824" w:rsidRPr="00D247F1" w:rsidRDefault="006C4824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30DD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0728D1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C20F87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Беседа  «Безопасное поведение летом  (на улицах и дорогах, у водоемов, в общественных местах, в лесу и т.п.).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05</w:t>
            </w:r>
            <w:r w:rsidR="00C20F87" w:rsidRPr="00D247F1">
              <w:rPr>
                <w:rFonts w:cs="Times New Roman"/>
              </w:rPr>
              <w:t>.06.2</w:t>
            </w:r>
            <w:r w:rsidR="00D1766F"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332830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0728D1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Познавательная игра </w:t>
            </w:r>
          </w:p>
          <w:p w:rsidR="00332830" w:rsidRPr="00D247F1" w:rsidRDefault="00332830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в компьютерном классе по ПДД «Красный, желтый, зеленый».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0728D1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07.06.2</w:t>
            </w:r>
            <w:r w:rsidR="00D1766F"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2830" w:rsidRPr="00D247F1" w:rsidRDefault="000728D1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2830" w:rsidRPr="00D247F1" w:rsidRDefault="0033283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30DD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D1766F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4F3EE6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Беседа на тему: «Правила безопасного поведения во время участия  подвижных, спортивных </w:t>
            </w:r>
            <w:proofErr w:type="gramStart"/>
            <w:r w:rsidRPr="00D247F1">
              <w:rPr>
                <w:rFonts w:cs="Times New Roman"/>
              </w:rPr>
              <w:t>играх</w:t>
            </w:r>
            <w:proofErr w:type="gramEnd"/>
            <w:r w:rsidRPr="00D247F1">
              <w:rPr>
                <w:rFonts w:cs="Times New Roman"/>
              </w:rPr>
              <w:t xml:space="preserve">; в спортивных </w:t>
            </w:r>
            <w:r w:rsidRPr="00D247F1">
              <w:rPr>
                <w:rFonts w:cs="Times New Roman"/>
              </w:rPr>
              <w:lastRenderedPageBreak/>
              <w:t>соревнованиях и т.п.».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  <w:r w:rsidR="004F3EE6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F3EE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D1766F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Беседа на тему: «Действия в чрезвычайных ситуациях» (при плохом самочувствии, Если увидел пожар, если увидел незнакомый предмет, оголённый провод и т.п.).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6554F1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3EE6" w:rsidRPr="00D247F1" w:rsidRDefault="004F3EE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802596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2596" w:rsidRPr="00D247F1" w:rsidRDefault="00D1766F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2596" w:rsidRDefault="00802596" w:rsidP="00802596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Интерактивная программа </w:t>
            </w:r>
          </w:p>
          <w:p w:rsidR="00802596" w:rsidRDefault="00802596" w:rsidP="00802596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«Золотой ключик»</w:t>
            </w:r>
          </w:p>
          <w:p w:rsidR="00802596" w:rsidRPr="00D247F1" w:rsidRDefault="00802596" w:rsidP="00802596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(на тему безопасности ребенка одного дома).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2596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2596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2596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2596" w:rsidRPr="00D247F1" w:rsidRDefault="00802596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1766F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766F" w:rsidRDefault="00D1766F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766F" w:rsidRDefault="00D1766F" w:rsidP="00802596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Практическое занятие.</w:t>
            </w:r>
          </w:p>
          <w:p w:rsidR="00D1766F" w:rsidRDefault="00D1766F" w:rsidP="00802596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Экскурсия по пешеходным переходам.</w:t>
            </w:r>
          </w:p>
          <w:p w:rsidR="00D1766F" w:rsidRDefault="00D1766F" w:rsidP="00802596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Мастер-класс по изучению </w:t>
            </w:r>
            <w:proofErr w:type="spellStart"/>
            <w:r>
              <w:rPr>
                <w:rFonts w:cs="Times New Roman"/>
              </w:rPr>
              <w:t>световозвращающихся</w:t>
            </w:r>
            <w:proofErr w:type="spellEnd"/>
            <w:r>
              <w:rPr>
                <w:rFonts w:cs="Times New Roman"/>
              </w:rPr>
              <w:t xml:space="preserve"> элементов.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766F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766F" w:rsidRPr="00D247F1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766F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66F" w:rsidRPr="00D247F1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E695C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E695C" w:rsidRPr="00D247F1" w:rsidRDefault="004E695C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  <w:r w:rsidR="00D1766F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E695C" w:rsidRPr="00D247F1" w:rsidRDefault="004E695C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Беседа на тему «Безопасность в Интернете».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E695C" w:rsidRPr="00D247F1" w:rsidRDefault="00D1766F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E695C" w:rsidRPr="00D247F1">
              <w:rPr>
                <w:rFonts w:cs="Times New Roman"/>
              </w:rPr>
              <w:t>6.06.23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E695C" w:rsidRPr="00D247F1" w:rsidRDefault="004E695C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E695C" w:rsidRPr="00D247F1" w:rsidRDefault="004E695C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695C" w:rsidRPr="00D247F1" w:rsidRDefault="004E695C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30DD" w:rsidRPr="00D247F1" w:rsidTr="00441C0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«Работа с воспитателями»</w:t>
            </w:r>
          </w:p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30DD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Ежедневный анализ работы воспитателей</w:t>
            </w:r>
            <w:r w:rsidR="001C5BA9">
              <w:rPr>
                <w:rFonts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30DD" w:rsidRPr="00D247F1" w:rsidTr="00441C0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«Работа с родителями»</w:t>
            </w:r>
          </w:p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30DD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AF1B67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Прием заявлений,</w:t>
            </w:r>
            <w:r w:rsidR="00501D71" w:rsidRPr="00D247F1">
              <w:rPr>
                <w:rFonts w:cs="Times New Roman"/>
              </w:rPr>
              <w:t xml:space="preserve"> заполнение договоров, </w:t>
            </w:r>
            <w:r w:rsidRPr="00D247F1">
              <w:rPr>
                <w:rFonts w:cs="Times New Roman"/>
              </w:rPr>
              <w:t xml:space="preserve"> информирование родителей о сроках и режиме работы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F1B67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Индивидуальные консультации.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30DD" w:rsidRPr="00D247F1" w:rsidTr="00441C0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«Экскурсии»</w:t>
            </w:r>
          </w:p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30DD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1D1B1E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1D1B1E" w:rsidP="00623568">
            <w:pPr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Пешеходная экскурсия по микрорайону Нефтестрой с обзором достопримечательностей</w:t>
            </w:r>
            <w:r w:rsidR="005669AF" w:rsidRPr="00D247F1">
              <w:rPr>
                <w:rFonts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1C5BA9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1D1B1E" w:rsidRPr="00D247F1">
              <w:rPr>
                <w:rFonts w:cs="Times New Roman"/>
              </w:rPr>
              <w:t>.06.2</w:t>
            </w:r>
            <w:r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1D1B1E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30DD" w:rsidRPr="00D247F1" w:rsidTr="00441C0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«Цифровая среда воспитания»</w:t>
            </w:r>
          </w:p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30DD" w:rsidRPr="00D247F1" w:rsidTr="00623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Освещение  деятельности </w:t>
            </w:r>
          </w:p>
          <w:p w:rsidR="00FD30DD" w:rsidRPr="00D247F1" w:rsidRDefault="00FD30DD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детского  лагеря  в  </w:t>
            </w:r>
            <w:proofErr w:type="gramStart"/>
            <w:r w:rsidRPr="00D247F1">
              <w:rPr>
                <w:rFonts w:cs="Times New Roman"/>
              </w:rPr>
              <w:t>официальной</w:t>
            </w:r>
            <w:proofErr w:type="gramEnd"/>
          </w:p>
          <w:p w:rsidR="00FD30DD" w:rsidRPr="00D247F1" w:rsidRDefault="00FD30DD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 xml:space="preserve">группе  школы  в  </w:t>
            </w:r>
            <w:proofErr w:type="gramStart"/>
            <w:r w:rsidRPr="00D247F1">
              <w:rPr>
                <w:rFonts w:cs="Times New Roman"/>
              </w:rPr>
              <w:t>социальных</w:t>
            </w:r>
            <w:proofErr w:type="gramEnd"/>
            <w:r w:rsidRPr="00D247F1">
              <w:rPr>
                <w:rFonts w:cs="Times New Roman"/>
              </w:rPr>
              <w:t xml:space="preserve"> </w:t>
            </w:r>
          </w:p>
          <w:p w:rsidR="00FD30DD" w:rsidRPr="00D247F1" w:rsidRDefault="00FD30DD" w:rsidP="00623568">
            <w:pPr>
              <w:spacing w:line="276" w:lineRule="auto"/>
              <w:jc w:val="both"/>
              <w:rPr>
                <w:rFonts w:cs="Times New Roman"/>
              </w:rPr>
            </w:pPr>
            <w:proofErr w:type="gramStart"/>
            <w:r w:rsidRPr="00D247F1">
              <w:rPr>
                <w:rFonts w:cs="Times New Roman"/>
              </w:rPr>
              <w:lastRenderedPageBreak/>
              <w:t>сетях</w:t>
            </w:r>
            <w:proofErr w:type="gramEnd"/>
            <w:r w:rsidRPr="00D247F1">
              <w:rPr>
                <w:rFonts w:cs="Times New Roman"/>
              </w:rPr>
              <w:t xml:space="preserve"> (VK)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lastRenderedPageBreak/>
              <w:t>В течение смены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30DD" w:rsidRPr="00D247F1" w:rsidRDefault="00FD30DD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F1B67" w:rsidRPr="00D247F1" w:rsidTr="00623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Использование ресурсов Интернета при проведении профилактических мероприятий по формированию у детей культуры информационной безопасности, информационной грамотности.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По плану проведения мероприятий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F1B67" w:rsidRPr="00D247F1" w:rsidTr="006235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rPr>
                <w:rFonts w:cs="Times New Roman"/>
              </w:rPr>
            </w:pPr>
            <w:r w:rsidRPr="00D247F1">
              <w:rPr>
                <w:rFonts w:cs="Times New Roman"/>
              </w:rPr>
              <w:t>Использование ТСО и ресурсов Интернета при подготовке и проведении досуговых мероприятий, для просмотров кинофильмов.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По плану проведения мероприятий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1B67" w:rsidRPr="00D247F1" w:rsidRDefault="00AF1B67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905240" w:rsidRPr="00D247F1" w:rsidTr="00905240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240" w:rsidRPr="00D247F1" w:rsidRDefault="00905240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  <w:b/>
                <w:iCs/>
                <w:color w:val="000000"/>
              </w:rPr>
              <w:t>Модуль «Социальное партнерство»</w:t>
            </w:r>
          </w:p>
          <w:p w:rsidR="00905240" w:rsidRPr="00D247F1" w:rsidRDefault="0090524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905240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5240" w:rsidRPr="00D247F1" w:rsidRDefault="005669AF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B82" w:rsidRPr="00D247F1" w:rsidRDefault="002A6B82" w:rsidP="002A6B82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Беседа с детьми инспектора ПДН</w:t>
            </w:r>
          </w:p>
          <w:p w:rsidR="00905240" w:rsidRPr="00D247F1" w:rsidRDefault="002A6B82" w:rsidP="002A6B82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«Твои права и обязанности», просмотр видеоролика.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5240" w:rsidRPr="00D247F1" w:rsidRDefault="002A6B82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5669AF" w:rsidRPr="00D247F1">
              <w:rPr>
                <w:rFonts w:cs="Times New Roman"/>
              </w:rPr>
              <w:t>.06.2</w:t>
            </w:r>
            <w:r w:rsidR="001C5BA9">
              <w:rPr>
                <w:rFonts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5240" w:rsidRPr="00D247F1" w:rsidRDefault="0090524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5240" w:rsidRPr="00D247F1" w:rsidRDefault="005669AF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05240" w:rsidRPr="00D247F1" w:rsidRDefault="00905240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669AF" w:rsidRPr="00D247F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69AF" w:rsidRPr="00D247F1" w:rsidRDefault="005669AF" w:rsidP="00623568">
            <w:pPr>
              <w:pStyle w:val="affd"/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6B82" w:rsidRPr="00D247F1" w:rsidRDefault="002A6B82" w:rsidP="002A6B82">
            <w:pPr>
              <w:spacing w:line="276" w:lineRule="auto"/>
              <w:jc w:val="both"/>
              <w:rPr>
                <w:rFonts w:cs="Times New Roman"/>
              </w:rPr>
            </w:pPr>
            <w:r w:rsidRPr="00D247F1">
              <w:rPr>
                <w:rFonts w:cs="Times New Roman"/>
              </w:rPr>
              <w:t>Посещение библиотеки №3. Викторина по истории Ярославского края «Наш край родной».</w:t>
            </w:r>
          </w:p>
          <w:p w:rsidR="005669AF" w:rsidRPr="00D247F1" w:rsidRDefault="005669AF" w:rsidP="00623568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69AF" w:rsidRPr="00D247F1" w:rsidRDefault="001C5BA9" w:rsidP="0062356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A6B82">
              <w:rPr>
                <w:rFonts w:cs="Times New Roman"/>
              </w:rPr>
              <w:t>6</w:t>
            </w:r>
            <w:r>
              <w:rPr>
                <w:rFonts w:cs="Times New Roman"/>
              </w:rPr>
              <w:t>.06.24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69AF" w:rsidRPr="00D247F1" w:rsidRDefault="005669AF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69AF" w:rsidRPr="00D247F1" w:rsidRDefault="005669AF" w:rsidP="00623568">
            <w:pPr>
              <w:spacing w:line="276" w:lineRule="auto"/>
              <w:jc w:val="center"/>
              <w:rPr>
                <w:rFonts w:cs="Times New Roman"/>
              </w:rPr>
            </w:pPr>
            <w:r w:rsidRPr="00D247F1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69AF" w:rsidRPr="00D247F1" w:rsidRDefault="005669AF" w:rsidP="00623568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57724E" w:rsidRPr="00D247F1" w:rsidRDefault="0057724E" w:rsidP="00623568">
      <w:pPr>
        <w:spacing w:line="276" w:lineRule="auto"/>
        <w:rPr>
          <w:rFonts w:cs="Times New Roman"/>
        </w:rPr>
      </w:pPr>
    </w:p>
    <w:sectPr w:rsidR="0057724E" w:rsidRPr="00D247F1" w:rsidSect="0025723D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56" w:rsidRDefault="00102456">
      <w:r>
        <w:separator/>
      </w:r>
    </w:p>
  </w:endnote>
  <w:endnote w:type="continuationSeparator" w:id="0">
    <w:p w:rsidR="00102456" w:rsidRDefault="0010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56" w:rsidRDefault="00102456">
      <w:r>
        <w:separator/>
      </w:r>
    </w:p>
  </w:footnote>
  <w:footnote w:type="continuationSeparator" w:id="0">
    <w:p w:rsidR="00102456" w:rsidRDefault="0010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40" w:rsidRDefault="003B153E">
    <w:pPr>
      <w:pStyle w:val="ae"/>
      <w:jc w:val="center"/>
    </w:pPr>
    <w:r>
      <w:rPr>
        <w:rFonts w:cs="Times New Roman"/>
      </w:rPr>
      <w:fldChar w:fldCharType="begin"/>
    </w:r>
    <w:r w:rsidR="00B44C40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64408D">
      <w:rPr>
        <w:rFonts w:cs="Times New Roman"/>
        <w:noProof/>
      </w:rPr>
      <w:t>24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40" w:rsidRDefault="003B153E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B44C40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64408D">
      <w:rPr>
        <w:rFonts w:cs="Times New Roman"/>
        <w:noProof/>
        <w:sz w:val="28"/>
        <w:szCs w:val="28"/>
      </w:rPr>
      <w:t>31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3">
    <w:nsid w:val="59531C40"/>
    <w:multiLevelType w:val="hybridMultilevel"/>
    <w:tmpl w:val="FA72A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B97725"/>
    <w:multiLevelType w:val="hybridMultilevel"/>
    <w:tmpl w:val="4EFA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6695"/>
    <w:rsid w:val="D77B0A77"/>
    <w:rsid w:val="DB4FC522"/>
    <w:rsid w:val="DFE49088"/>
    <w:rsid w:val="EC8CDC49"/>
    <w:rsid w:val="00017812"/>
    <w:rsid w:val="0004128A"/>
    <w:rsid w:val="00054AE3"/>
    <w:rsid w:val="0007066F"/>
    <w:rsid w:val="000728D1"/>
    <w:rsid w:val="00084926"/>
    <w:rsid w:val="00087947"/>
    <w:rsid w:val="0009009D"/>
    <w:rsid w:val="000923F9"/>
    <w:rsid w:val="000C22DB"/>
    <w:rsid w:val="000D4573"/>
    <w:rsid w:val="000D6891"/>
    <w:rsid w:val="000F395B"/>
    <w:rsid w:val="000F5AA1"/>
    <w:rsid w:val="00100004"/>
    <w:rsid w:val="00102456"/>
    <w:rsid w:val="00104726"/>
    <w:rsid w:val="00152A16"/>
    <w:rsid w:val="00172403"/>
    <w:rsid w:val="00176E99"/>
    <w:rsid w:val="001859B7"/>
    <w:rsid w:val="001C5BA9"/>
    <w:rsid w:val="001D1B1E"/>
    <w:rsid w:val="001D1DE6"/>
    <w:rsid w:val="001F04CA"/>
    <w:rsid w:val="001F08CA"/>
    <w:rsid w:val="002201FA"/>
    <w:rsid w:val="00251294"/>
    <w:rsid w:val="00257100"/>
    <w:rsid w:val="0025723D"/>
    <w:rsid w:val="0027487D"/>
    <w:rsid w:val="00281381"/>
    <w:rsid w:val="002A6B82"/>
    <w:rsid w:val="002B53F5"/>
    <w:rsid w:val="002C423C"/>
    <w:rsid w:val="002D2FE7"/>
    <w:rsid w:val="003219D9"/>
    <w:rsid w:val="00326C64"/>
    <w:rsid w:val="00332830"/>
    <w:rsid w:val="00334A6A"/>
    <w:rsid w:val="00376BF6"/>
    <w:rsid w:val="00380C7C"/>
    <w:rsid w:val="00387195"/>
    <w:rsid w:val="0039240D"/>
    <w:rsid w:val="003B153E"/>
    <w:rsid w:val="003B34D8"/>
    <w:rsid w:val="003E11C9"/>
    <w:rsid w:val="003E5469"/>
    <w:rsid w:val="00435423"/>
    <w:rsid w:val="004376C7"/>
    <w:rsid w:val="00441C0E"/>
    <w:rsid w:val="00445AA2"/>
    <w:rsid w:val="00446F35"/>
    <w:rsid w:val="00455720"/>
    <w:rsid w:val="00462ABE"/>
    <w:rsid w:val="00473835"/>
    <w:rsid w:val="00477A11"/>
    <w:rsid w:val="004E695C"/>
    <w:rsid w:val="004F37C5"/>
    <w:rsid w:val="004F3EE6"/>
    <w:rsid w:val="00501D71"/>
    <w:rsid w:val="00512D87"/>
    <w:rsid w:val="0051505F"/>
    <w:rsid w:val="00526212"/>
    <w:rsid w:val="005473D5"/>
    <w:rsid w:val="005669AF"/>
    <w:rsid w:val="0057489F"/>
    <w:rsid w:val="0057724E"/>
    <w:rsid w:val="00585438"/>
    <w:rsid w:val="005B222B"/>
    <w:rsid w:val="005C284E"/>
    <w:rsid w:val="005D5EA0"/>
    <w:rsid w:val="00623568"/>
    <w:rsid w:val="00637CA1"/>
    <w:rsid w:val="00642746"/>
    <w:rsid w:val="0064408D"/>
    <w:rsid w:val="006554F1"/>
    <w:rsid w:val="00663108"/>
    <w:rsid w:val="00671831"/>
    <w:rsid w:val="006B31DA"/>
    <w:rsid w:val="006C4824"/>
    <w:rsid w:val="006E148E"/>
    <w:rsid w:val="007145DD"/>
    <w:rsid w:val="00720F1C"/>
    <w:rsid w:val="00735B37"/>
    <w:rsid w:val="0078728C"/>
    <w:rsid w:val="0079215A"/>
    <w:rsid w:val="007A72B7"/>
    <w:rsid w:val="007C1710"/>
    <w:rsid w:val="007D0D16"/>
    <w:rsid w:val="007D1D9F"/>
    <w:rsid w:val="00800BE3"/>
    <w:rsid w:val="00802596"/>
    <w:rsid w:val="00811667"/>
    <w:rsid w:val="00822642"/>
    <w:rsid w:val="00827371"/>
    <w:rsid w:val="008339B5"/>
    <w:rsid w:val="00835FD6"/>
    <w:rsid w:val="00844579"/>
    <w:rsid w:val="00867908"/>
    <w:rsid w:val="00897307"/>
    <w:rsid w:val="008B0CE3"/>
    <w:rsid w:val="008B48AF"/>
    <w:rsid w:val="008E659C"/>
    <w:rsid w:val="0090455E"/>
    <w:rsid w:val="00905240"/>
    <w:rsid w:val="0093441C"/>
    <w:rsid w:val="0096640F"/>
    <w:rsid w:val="009673AA"/>
    <w:rsid w:val="009706E8"/>
    <w:rsid w:val="009A4D3F"/>
    <w:rsid w:val="009E320C"/>
    <w:rsid w:val="00A50119"/>
    <w:rsid w:val="00A577BF"/>
    <w:rsid w:val="00A63EA0"/>
    <w:rsid w:val="00A73207"/>
    <w:rsid w:val="00A756E8"/>
    <w:rsid w:val="00A77B73"/>
    <w:rsid w:val="00A83F39"/>
    <w:rsid w:val="00A9742E"/>
    <w:rsid w:val="00AA5441"/>
    <w:rsid w:val="00AF1B67"/>
    <w:rsid w:val="00AF4069"/>
    <w:rsid w:val="00B00993"/>
    <w:rsid w:val="00B21404"/>
    <w:rsid w:val="00B44C40"/>
    <w:rsid w:val="00B52C0F"/>
    <w:rsid w:val="00B64816"/>
    <w:rsid w:val="00B653F6"/>
    <w:rsid w:val="00B678B0"/>
    <w:rsid w:val="00B73545"/>
    <w:rsid w:val="00B76A5E"/>
    <w:rsid w:val="00B76B77"/>
    <w:rsid w:val="00B85474"/>
    <w:rsid w:val="00B971D9"/>
    <w:rsid w:val="00BC5D76"/>
    <w:rsid w:val="00BD4FB2"/>
    <w:rsid w:val="00BD5443"/>
    <w:rsid w:val="00BF53E7"/>
    <w:rsid w:val="00C20F87"/>
    <w:rsid w:val="00C75D7B"/>
    <w:rsid w:val="00C7797B"/>
    <w:rsid w:val="00C8168A"/>
    <w:rsid w:val="00CA7D0D"/>
    <w:rsid w:val="00CC1FCF"/>
    <w:rsid w:val="00CC3C0C"/>
    <w:rsid w:val="00CD2FD6"/>
    <w:rsid w:val="00CE74BC"/>
    <w:rsid w:val="00CF7604"/>
    <w:rsid w:val="00D058A2"/>
    <w:rsid w:val="00D1766F"/>
    <w:rsid w:val="00D247F1"/>
    <w:rsid w:val="00D26897"/>
    <w:rsid w:val="00D43A7A"/>
    <w:rsid w:val="00D50D89"/>
    <w:rsid w:val="00D529A6"/>
    <w:rsid w:val="00D61E53"/>
    <w:rsid w:val="00D72BB2"/>
    <w:rsid w:val="00D731DD"/>
    <w:rsid w:val="00D819A6"/>
    <w:rsid w:val="00DA5E8D"/>
    <w:rsid w:val="00DC1C32"/>
    <w:rsid w:val="00DC3310"/>
    <w:rsid w:val="00DC3C36"/>
    <w:rsid w:val="00DD5B10"/>
    <w:rsid w:val="00DE4271"/>
    <w:rsid w:val="00DE7977"/>
    <w:rsid w:val="00DF221E"/>
    <w:rsid w:val="00DF6695"/>
    <w:rsid w:val="00E40CC1"/>
    <w:rsid w:val="00E52643"/>
    <w:rsid w:val="00EA204A"/>
    <w:rsid w:val="00EA4D01"/>
    <w:rsid w:val="00EA4D1F"/>
    <w:rsid w:val="00EA5A3E"/>
    <w:rsid w:val="00EC537F"/>
    <w:rsid w:val="00F0579C"/>
    <w:rsid w:val="00F27C50"/>
    <w:rsid w:val="00F74E36"/>
    <w:rsid w:val="00FA2863"/>
    <w:rsid w:val="00FA7011"/>
    <w:rsid w:val="00FD30DD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49"/>
        <o:r id="V:Rule2" type="connector" idref="#_x0000_s1046"/>
        <o:r id="V:Rule3" type="connector" idref="#_x0000_s1048"/>
        <o:r id="V:Rule4" type="connector" idref="#_x0000_s1028"/>
        <o:r id="V:Rule5" type="connector" idref="#_x0000_s1051"/>
        <o:r id="V:Rule6" type="connector" idref="#_x0000_s1043"/>
        <o:r id="V:Rule7" type="connector" idref="#_x0000_s1053"/>
        <o:r id="V:Rule8" type="connector" idref="#_x0000_s1044"/>
        <o:r id="V:Rule9" type="connector" idref="#_x0000_s1054"/>
        <o:r id="V:Rule10" type="connector" idref="#_x0000_s1045"/>
        <o:r id="V:Rule11" type="connector" idref="#_x0000_s1042"/>
        <o:r id="V:Rule12" type="connector" idref="#_x0000_s1047"/>
        <o:r id="V:Rule13" type="connector" idref="#_x0000_s1031"/>
        <o:r id="V:Rule14" type="connector" idref="#_x0000_s104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5723D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25723D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5723D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572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723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572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572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25723D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25723D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25723D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25723D"/>
    <w:rPr>
      <w:sz w:val="16"/>
      <w:szCs w:val="16"/>
    </w:rPr>
  </w:style>
  <w:style w:type="character" w:styleId="a5">
    <w:name w:val="Hyperlink"/>
    <w:uiPriority w:val="99"/>
    <w:unhideWhenUsed/>
    <w:qFormat/>
    <w:rsid w:val="0025723D"/>
    <w:rPr>
      <w:color w:val="0000FF"/>
      <w:u w:val="single"/>
    </w:rPr>
  </w:style>
  <w:style w:type="paragraph" w:styleId="a6">
    <w:name w:val="Balloon Text"/>
    <w:basedOn w:val="a"/>
    <w:qFormat/>
    <w:rsid w:val="0025723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5723D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25723D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25723D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25723D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25723D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25723D"/>
    <w:pPr>
      <w:spacing w:after="57"/>
      <w:ind w:left="1984"/>
    </w:pPr>
  </w:style>
  <w:style w:type="paragraph" w:styleId="ae">
    <w:name w:val="header"/>
    <w:basedOn w:val="a"/>
    <w:link w:val="12"/>
    <w:qFormat/>
    <w:rsid w:val="0025723D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25723D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25723D"/>
    <w:pPr>
      <w:spacing w:after="57"/>
      <w:ind w:left="1701"/>
    </w:pPr>
  </w:style>
  <w:style w:type="paragraph" w:styleId="af">
    <w:name w:val="Body Text"/>
    <w:basedOn w:val="a"/>
    <w:qFormat/>
    <w:rsid w:val="0025723D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25723D"/>
  </w:style>
  <w:style w:type="paragraph" w:styleId="13">
    <w:name w:val="toc 1"/>
    <w:basedOn w:val="a"/>
    <w:next w:val="a"/>
    <w:uiPriority w:val="39"/>
    <w:unhideWhenUsed/>
    <w:qFormat/>
    <w:rsid w:val="0025723D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25723D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25723D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25723D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25723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25723D"/>
    <w:pPr>
      <w:spacing w:after="57"/>
      <w:ind w:left="1134"/>
    </w:pPr>
  </w:style>
  <w:style w:type="paragraph" w:styleId="af1">
    <w:name w:val="Body Text Indent"/>
    <w:basedOn w:val="a"/>
    <w:qFormat/>
    <w:rsid w:val="0025723D"/>
    <w:pPr>
      <w:spacing w:after="120"/>
      <w:ind w:left="283"/>
    </w:pPr>
  </w:style>
  <w:style w:type="paragraph" w:styleId="af2">
    <w:name w:val="Title"/>
    <w:basedOn w:val="a"/>
    <w:next w:val="af"/>
    <w:qFormat/>
    <w:rsid w:val="0025723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25723D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25723D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25723D"/>
    <w:pPr>
      <w:spacing w:before="200" w:after="200"/>
    </w:pPr>
  </w:style>
  <w:style w:type="paragraph" w:styleId="HTML">
    <w:name w:val="HTML Preformatted"/>
    <w:basedOn w:val="a"/>
    <w:qFormat/>
    <w:rsid w:val="00257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2572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257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25723D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25723D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2572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5723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572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572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572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572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572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572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5723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5723D"/>
    <w:rPr>
      <w:sz w:val="48"/>
      <w:szCs w:val="48"/>
    </w:rPr>
  </w:style>
  <w:style w:type="character" w:customStyle="1" w:styleId="SubtitleChar">
    <w:name w:val="Subtitle Char"/>
    <w:uiPriority w:val="11"/>
    <w:qFormat/>
    <w:rsid w:val="0025723D"/>
    <w:rPr>
      <w:sz w:val="24"/>
      <w:szCs w:val="24"/>
    </w:rPr>
  </w:style>
  <w:style w:type="character" w:customStyle="1" w:styleId="QuoteChar">
    <w:name w:val="Quote Char"/>
    <w:uiPriority w:val="29"/>
    <w:qFormat/>
    <w:rsid w:val="0025723D"/>
    <w:rPr>
      <w:i/>
    </w:rPr>
  </w:style>
  <w:style w:type="character" w:customStyle="1" w:styleId="IntenseQuoteChar">
    <w:name w:val="Intense Quote Char"/>
    <w:uiPriority w:val="30"/>
    <w:qFormat/>
    <w:rsid w:val="0025723D"/>
    <w:rPr>
      <w:i/>
    </w:rPr>
  </w:style>
  <w:style w:type="character" w:customStyle="1" w:styleId="HeaderChar">
    <w:name w:val="Header Char"/>
    <w:basedOn w:val="a0"/>
    <w:uiPriority w:val="99"/>
    <w:qFormat/>
    <w:rsid w:val="0025723D"/>
  </w:style>
  <w:style w:type="character" w:customStyle="1" w:styleId="CaptionChar">
    <w:name w:val="Caption Char"/>
    <w:uiPriority w:val="99"/>
    <w:qFormat/>
    <w:rsid w:val="0025723D"/>
  </w:style>
  <w:style w:type="character" w:customStyle="1" w:styleId="FootnoteTextChar">
    <w:name w:val="Footnote Text Char"/>
    <w:uiPriority w:val="99"/>
    <w:qFormat/>
    <w:rsid w:val="0025723D"/>
    <w:rPr>
      <w:sz w:val="18"/>
    </w:rPr>
  </w:style>
  <w:style w:type="character" w:customStyle="1" w:styleId="11">
    <w:name w:val="Заголовок 1 Знак1"/>
    <w:link w:val="1"/>
    <w:uiPriority w:val="9"/>
    <w:qFormat/>
    <w:rsid w:val="0025723D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25723D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25723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25723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25723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25723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2572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25723D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25723D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257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25723D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25723D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5723D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5723D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2572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25723D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25723D"/>
  </w:style>
  <w:style w:type="character" w:customStyle="1" w:styleId="FooterChar">
    <w:name w:val="Footer Char"/>
    <w:basedOn w:val="a0"/>
    <w:uiPriority w:val="99"/>
    <w:qFormat/>
    <w:rsid w:val="0025723D"/>
  </w:style>
  <w:style w:type="character" w:customStyle="1" w:styleId="14">
    <w:name w:val="Нижний колонтитул Знак1"/>
    <w:link w:val="af3"/>
    <w:uiPriority w:val="99"/>
    <w:qFormat/>
    <w:rsid w:val="0025723D"/>
  </w:style>
  <w:style w:type="table" w:customStyle="1" w:styleId="TableGridLight">
    <w:name w:val="Table Grid Light"/>
    <w:basedOn w:val="a1"/>
    <w:uiPriority w:val="59"/>
    <w:qFormat/>
    <w:rsid w:val="0025723D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25723D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25723D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25723D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25723D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25723D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25723D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25723D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25723D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25723D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25723D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25723D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25723D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25723D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25723D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25723D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25723D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25723D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25723D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25723D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25723D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25723D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25723D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25723D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25723D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25723D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25723D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25723D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25723D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25723D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25723D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25723D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25723D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25723D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25723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25723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25723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25723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25723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25723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25723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25723D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25723D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25723D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25723D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25723D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25723D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25723D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25723D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25723D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25723D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25723D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25723D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25723D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25723D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25723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25723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25723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25723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25723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25723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25723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25723D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25723D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25723D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25723D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25723D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25723D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25723D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2572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25723D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25723D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25723D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25723D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25723D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25723D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2572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25723D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25723D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25723D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25723D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25723D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25723D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25723D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25723D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25723D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25723D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25723D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25723D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25723D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25723D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5723D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25723D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25723D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25723D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25723D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5723D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25723D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25723D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25723D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25723D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25723D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25723D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25723D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25723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25723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25723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25723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25723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25723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25723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25723D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25723D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25723D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25723D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25723D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25723D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25723D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25723D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25723D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25723D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25723D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25723D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25723D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25723D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25723D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257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25723D"/>
  </w:style>
  <w:style w:type="character" w:customStyle="1" w:styleId="19">
    <w:name w:val="Заголовок 1 Знак"/>
    <w:qFormat/>
    <w:rsid w:val="0025723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2572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25723D"/>
  </w:style>
  <w:style w:type="character" w:customStyle="1" w:styleId="afe">
    <w:name w:val="Текст выноски Знак"/>
    <w:qFormat/>
    <w:rsid w:val="0025723D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5723D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25723D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25723D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25723D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25723D"/>
    <w:rPr>
      <w:b/>
      <w:color w:val="26282F"/>
    </w:rPr>
  </w:style>
  <w:style w:type="character" w:customStyle="1" w:styleId="aff2">
    <w:name w:val="Гипертекстовая ссылка"/>
    <w:qFormat/>
    <w:rsid w:val="0025723D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25723D"/>
  </w:style>
  <w:style w:type="character" w:customStyle="1" w:styleId="82">
    <w:name w:val="Заголовок 8 Знак"/>
    <w:qFormat/>
    <w:rsid w:val="0025723D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25723D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25723D"/>
    <w:rPr>
      <w:rFonts w:cs="Times New Roman"/>
    </w:rPr>
  </w:style>
  <w:style w:type="character" w:customStyle="1" w:styleId="ListLabel2">
    <w:name w:val="ListLabel 2"/>
    <w:qFormat/>
    <w:rsid w:val="0025723D"/>
    <w:rPr>
      <w:rFonts w:cs="Courier New"/>
    </w:rPr>
  </w:style>
  <w:style w:type="character" w:customStyle="1" w:styleId="ListLabel3">
    <w:name w:val="ListLabel 3"/>
    <w:qFormat/>
    <w:rsid w:val="0025723D"/>
    <w:rPr>
      <w:rFonts w:cs="Courier New"/>
    </w:rPr>
  </w:style>
  <w:style w:type="character" w:customStyle="1" w:styleId="ListLabel4">
    <w:name w:val="ListLabel 4"/>
    <w:qFormat/>
    <w:rsid w:val="0025723D"/>
    <w:rPr>
      <w:rFonts w:cs="Courier New"/>
    </w:rPr>
  </w:style>
  <w:style w:type="character" w:customStyle="1" w:styleId="ListLabel5">
    <w:name w:val="ListLabel 5"/>
    <w:qFormat/>
    <w:rsid w:val="0025723D"/>
    <w:rPr>
      <w:rFonts w:cs="Courier New"/>
    </w:rPr>
  </w:style>
  <w:style w:type="character" w:customStyle="1" w:styleId="ListLabel6">
    <w:name w:val="ListLabel 6"/>
    <w:qFormat/>
    <w:rsid w:val="0025723D"/>
    <w:rPr>
      <w:rFonts w:cs="Courier New"/>
    </w:rPr>
  </w:style>
  <w:style w:type="character" w:customStyle="1" w:styleId="ListLabel7">
    <w:name w:val="ListLabel 7"/>
    <w:qFormat/>
    <w:rsid w:val="0025723D"/>
    <w:rPr>
      <w:rFonts w:cs="Courier New"/>
    </w:rPr>
  </w:style>
  <w:style w:type="character" w:customStyle="1" w:styleId="ListLabel8">
    <w:name w:val="ListLabel 8"/>
    <w:qFormat/>
    <w:rsid w:val="0025723D"/>
    <w:rPr>
      <w:rFonts w:cs="Courier New"/>
    </w:rPr>
  </w:style>
  <w:style w:type="character" w:customStyle="1" w:styleId="ListLabel9">
    <w:name w:val="ListLabel 9"/>
    <w:qFormat/>
    <w:rsid w:val="0025723D"/>
    <w:rPr>
      <w:rFonts w:cs="Courier New"/>
    </w:rPr>
  </w:style>
  <w:style w:type="character" w:customStyle="1" w:styleId="ListLabel10">
    <w:name w:val="ListLabel 10"/>
    <w:qFormat/>
    <w:rsid w:val="0025723D"/>
    <w:rPr>
      <w:rFonts w:cs="Courier New"/>
    </w:rPr>
  </w:style>
  <w:style w:type="character" w:customStyle="1" w:styleId="ListLabel11">
    <w:name w:val="ListLabel 11"/>
    <w:qFormat/>
    <w:rsid w:val="0025723D"/>
    <w:rPr>
      <w:rFonts w:cs="Courier New"/>
    </w:rPr>
  </w:style>
  <w:style w:type="character" w:customStyle="1" w:styleId="ListLabel12">
    <w:name w:val="ListLabel 12"/>
    <w:qFormat/>
    <w:rsid w:val="0025723D"/>
    <w:rPr>
      <w:rFonts w:cs="Courier New"/>
    </w:rPr>
  </w:style>
  <w:style w:type="character" w:customStyle="1" w:styleId="ListLabel13">
    <w:name w:val="ListLabel 13"/>
    <w:qFormat/>
    <w:rsid w:val="0025723D"/>
    <w:rPr>
      <w:rFonts w:cs="Courier New"/>
    </w:rPr>
  </w:style>
  <w:style w:type="character" w:customStyle="1" w:styleId="ListLabel14">
    <w:name w:val="ListLabel 14"/>
    <w:qFormat/>
    <w:rsid w:val="0025723D"/>
    <w:rPr>
      <w:rFonts w:cs="Courier New"/>
    </w:rPr>
  </w:style>
  <w:style w:type="character" w:customStyle="1" w:styleId="ListLabel15">
    <w:name w:val="ListLabel 15"/>
    <w:qFormat/>
    <w:rsid w:val="0025723D"/>
    <w:rPr>
      <w:rFonts w:cs="Courier New"/>
    </w:rPr>
  </w:style>
  <w:style w:type="character" w:customStyle="1" w:styleId="ListLabel16">
    <w:name w:val="ListLabel 16"/>
    <w:qFormat/>
    <w:rsid w:val="0025723D"/>
    <w:rPr>
      <w:rFonts w:cs="Courier New"/>
    </w:rPr>
  </w:style>
  <w:style w:type="character" w:customStyle="1" w:styleId="ListLabel17">
    <w:name w:val="ListLabel 17"/>
    <w:qFormat/>
    <w:rsid w:val="0025723D"/>
    <w:rPr>
      <w:rFonts w:cs="Courier New"/>
    </w:rPr>
  </w:style>
  <w:style w:type="character" w:customStyle="1" w:styleId="ListLabel18">
    <w:name w:val="ListLabel 18"/>
    <w:qFormat/>
    <w:rsid w:val="0025723D"/>
    <w:rPr>
      <w:rFonts w:cs="Courier New"/>
    </w:rPr>
  </w:style>
  <w:style w:type="character" w:customStyle="1" w:styleId="ListLabel19">
    <w:name w:val="ListLabel 19"/>
    <w:qFormat/>
    <w:rsid w:val="0025723D"/>
    <w:rPr>
      <w:rFonts w:cs="Courier New"/>
    </w:rPr>
  </w:style>
  <w:style w:type="character" w:customStyle="1" w:styleId="ListLabel20">
    <w:name w:val="ListLabel 20"/>
    <w:qFormat/>
    <w:rsid w:val="0025723D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25723D"/>
    <w:rPr>
      <w:rFonts w:cs="Courier New"/>
    </w:rPr>
  </w:style>
  <w:style w:type="character" w:customStyle="1" w:styleId="ListLabel22">
    <w:name w:val="ListLabel 22"/>
    <w:qFormat/>
    <w:rsid w:val="0025723D"/>
    <w:rPr>
      <w:rFonts w:cs="Wingdings"/>
    </w:rPr>
  </w:style>
  <w:style w:type="character" w:customStyle="1" w:styleId="ListLabel23">
    <w:name w:val="ListLabel 23"/>
    <w:qFormat/>
    <w:rsid w:val="0025723D"/>
    <w:rPr>
      <w:rFonts w:cs="Symbol"/>
    </w:rPr>
  </w:style>
  <w:style w:type="character" w:customStyle="1" w:styleId="ListLabel24">
    <w:name w:val="ListLabel 24"/>
    <w:qFormat/>
    <w:rsid w:val="0025723D"/>
    <w:rPr>
      <w:rFonts w:cs="Courier New"/>
    </w:rPr>
  </w:style>
  <w:style w:type="character" w:customStyle="1" w:styleId="ListLabel25">
    <w:name w:val="ListLabel 25"/>
    <w:qFormat/>
    <w:rsid w:val="0025723D"/>
    <w:rPr>
      <w:rFonts w:cs="Wingdings"/>
    </w:rPr>
  </w:style>
  <w:style w:type="character" w:customStyle="1" w:styleId="ListLabel26">
    <w:name w:val="ListLabel 26"/>
    <w:qFormat/>
    <w:rsid w:val="0025723D"/>
    <w:rPr>
      <w:rFonts w:cs="Symbol"/>
    </w:rPr>
  </w:style>
  <w:style w:type="character" w:customStyle="1" w:styleId="ListLabel27">
    <w:name w:val="ListLabel 27"/>
    <w:qFormat/>
    <w:rsid w:val="0025723D"/>
    <w:rPr>
      <w:rFonts w:cs="Courier New"/>
    </w:rPr>
  </w:style>
  <w:style w:type="character" w:customStyle="1" w:styleId="ListLabel28">
    <w:name w:val="ListLabel 28"/>
    <w:qFormat/>
    <w:rsid w:val="0025723D"/>
    <w:rPr>
      <w:rFonts w:cs="Wingdings"/>
    </w:rPr>
  </w:style>
  <w:style w:type="character" w:customStyle="1" w:styleId="ListLabel29">
    <w:name w:val="ListLabel 29"/>
    <w:qFormat/>
    <w:rsid w:val="0025723D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25723D"/>
    <w:rPr>
      <w:rFonts w:cs="Courier New"/>
    </w:rPr>
  </w:style>
  <w:style w:type="character" w:customStyle="1" w:styleId="ListLabel31">
    <w:name w:val="ListLabel 31"/>
    <w:qFormat/>
    <w:rsid w:val="0025723D"/>
    <w:rPr>
      <w:rFonts w:cs="Wingdings"/>
    </w:rPr>
  </w:style>
  <w:style w:type="character" w:customStyle="1" w:styleId="ListLabel32">
    <w:name w:val="ListLabel 32"/>
    <w:qFormat/>
    <w:rsid w:val="0025723D"/>
    <w:rPr>
      <w:rFonts w:cs="Symbol"/>
    </w:rPr>
  </w:style>
  <w:style w:type="character" w:customStyle="1" w:styleId="ListLabel33">
    <w:name w:val="ListLabel 33"/>
    <w:qFormat/>
    <w:rsid w:val="0025723D"/>
    <w:rPr>
      <w:rFonts w:cs="Courier New"/>
    </w:rPr>
  </w:style>
  <w:style w:type="character" w:customStyle="1" w:styleId="ListLabel34">
    <w:name w:val="ListLabel 34"/>
    <w:qFormat/>
    <w:rsid w:val="0025723D"/>
    <w:rPr>
      <w:rFonts w:cs="Wingdings"/>
    </w:rPr>
  </w:style>
  <w:style w:type="character" w:customStyle="1" w:styleId="ListLabel35">
    <w:name w:val="ListLabel 35"/>
    <w:qFormat/>
    <w:rsid w:val="0025723D"/>
    <w:rPr>
      <w:rFonts w:cs="Symbol"/>
    </w:rPr>
  </w:style>
  <w:style w:type="character" w:customStyle="1" w:styleId="ListLabel36">
    <w:name w:val="ListLabel 36"/>
    <w:qFormat/>
    <w:rsid w:val="0025723D"/>
    <w:rPr>
      <w:rFonts w:cs="Courier New"/>
    </w:rPr>
  </w:style>
  <w:style w:type="character" w:customStyle="1" w:styleId="ListLabel37">
    <w:name w:val="ListLabel 37"/>
    <w:qFormat/>
    <w:rsid w:val="0025723D"/>
    <w:rPr>
      <w:rFonts w:cs="Wingdings"/>
    </w:rPr>
  </w:style>
  <w:style w:type="character" w:customStyle="1" w:styleId="ListLabel38">
    <w:name w:val="ListLabel 38"/>
    <w:qFormat/>
    <w:rsid w:val="0025723D"/>
    <w:rPr>
      <w:rFonts w:cs="Symbol"/>
      <w:sz w:val="28"/>
    </w:rPr>
  </w:style>
  <w:style w:type="character" w:customStyle="1" w:styleId="ListLabel39">
    <w:name w:val="ListLabel 39"/>
    <w:qFormat/>
    <w:rsid w:val="0025723D"/>
    <w:rPr>
      <w:rFonts w:cs="Courier New"/>
    </w:rPr>
  </w:style>
  <w:style w:type="character" w:customStyle="1" w:styleId="ListLabel40">
    <w:name w:val="ListLabel 40"/>
    <w:qFormat/>
    <w:rsid w:val="0025723D"/>
    <w:rPr>
      <w:rFonts w:cs="Wingdings"/>
    </w:rPr>
  </w:style>
  <w:style w:type="character" w:customStyle="1" w:styleId="ListLabel41">
    <w:name w:val="ListLabel 41"/>
    <w:qFormat/>
    <w:rsid w:val="0025723D"/>
    <w:rPr>
      <w:rFonts w:cs="Symbol"/>
    </w:rPr>
  </w:style>
  <w:style w:type="character" w:customStyle="1" w:styleId="ListLabel42">
    <w:name w:val="ListLabel 42"/>
    <w:qFormat/>
    <w:rsid w:val="0025723D"/>
    <w:rPr>
      <w:rFonts w:cs="Courier New"/>
    </w:rPr>
  </w:style>
  <w:style w:type="character" w:customStyle="1" w:styleId="ListLabel43">
    <w:name w:val="ListLabel 43"/>
    <w:qFormat/>
    <w:rsid w:val="0025723D"/>
    <w:rPr>
      <w:rFonts w:cs="Wingdings"/>
    </w:rPr>
  </w:style>
  <w:style w:type="character" w:customStyle="1" w:styleId="ListLabel44">
    <w:name w:val="ListLabel 44"/>
    <w:qFormat/>
    <w:rsid w:val="0025723D"/>
    <w:rPr>
      <w:rFonts w:cs="Symbol"/>
    </w:rPr>
  </w:style>
  <w:style w:type="character" w:customStyle="1" w:styleId="ListLabel45">
    <w:name w:val="ListLabel 45"/>
    <w:qFormat/>
    <w:rsid w:val="0025723D"/>
    <w:rPr>
      <w:rFonts w:cs="Courier New"/>
    </w:rPr>
  </w:style>
  <w:style w:type="character" w:customStyle="1" w:styleId="ListLabel46">
    <w:name w:val="ListLabel 46"/>
    <w:qFormat/>
    <w:rsid w:val="0025723D"/>
    <w:rPr>
      <w:rFonts w:cs="Wingdings"/>
    </w:rPr>
  </w:style>
  <w:style w:type="character" w:customStyle="1" w:styleId="ListLabel47">
    <w:name w:val="ListLabel 47"/>
    <w:qFormat/>
    <w:rsid w:val="0025723D"/>
    <w:rPr>
      <w:rFonts w:cs="Symbol"/>
      <w:sz w:val="20"/>
    </w:rPr>
  </w:style>
  <w:style w:type="character" w:customStyle="1" w:styleId="ListLabel48">
    <w:name w:val="ListLabel 48"/>
    <w:qFormat/>
    <w:rsid w:val="0025723D"/>
    <w:rPr>
      <w:rFonts w:cs="Courier New"/>
    </w:rPr>
  </w:style>
  <w:style w:type="character" w:customStyle="1" w:styleId="ListLabel49">
    <w:name w:val="ListLabel 49"/>
    <w:qFormat/>
    <w:rsid w:val="0025723D"/>
    <w:rPr>
      <w:rFonts w:cs="Wingdings"/>
    </w:rPr>
  </w:style>
  <w:style w:type="character" w:customStyle="1" w:styleId="ListLabel50">
    <w:name w:val="ListLabel 50"/>
    <w:qFormat/>
    <w:rsid w:val="0025723D"/>
    <w:rPr>
      <w:rFonts w:cs="Symbol"/>
    </w:rPr>
  </w:style>
  <w:style w:type="character" w:customStyle="1" w:styleId="ListLabel51">
    <w:name w:val="ListLabel 51"/>
    <w:qFormat/>
    <w:rsid w:val="0025723D"/>
    <w:rPr>
      <w:rFonts w:cs="Courier New"/>
    </w:rPr>
  </w:style>
  <w:style w:type="character" w:customStyle="1" w:styleId="ListLabel52">
    <w:name w:val="ListLabel 52"/>
    <w:qFormat/>
    <w:rsid w:val="0025723D"/>
    <w:rPr>
      <w:rFonts w:cs="Wingdings"/>
    </w:rPr>
  </w:style>
  <w:style w:type="character" w:customStyle="1" w:styleId="ListLabel53">
    <w:name w:val="ListLabel 53"/>
    <w:qFormat/>
    <w:rsid w:val="0025723D"/>
    <w:rPr>
      <w:rFonts w:cs="Symbol"/>
    </w:rPr>
  </w:style>
  <w:style w:type="character" w:customStyle="1" w:styleId="ListLabel54">
    <w:name w:val="ListLabel 54"/>
    <w:qFormat/>
    <w:rsid w:val="0025723D"/>
    <w:rPr>
      <w:rFonts w:cs="Courier New"/>
    </w:rPr>
  </w:style>
  <w:style w:type="character" w:customStyle="1" w:styleId="ListLabel55">
    <w:name w:val="ListLabel 55"/>
    <w:qFormat/>
    <w:rsid w:val="0025723D"/>
    <w:rPr>
      <w:rFonts w:cs="Wingdings"/>
    </w:rPr>
  </w:style>
  <w:style w:type="character" w:customStyle="1" w:styleId="ListLabel56">
    <w:name w:val="ListLabel 56"/>
    <w:qFormat/>
    <w:rsid w:val="0025723D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25723D"/>
    <w:rPr>
      <w:rFonts w:cs="Courier New"/>
    </w:rPr>
  </w:style>
  <w:style w:type="character" w:customStyle="1" w:styleId="ListLabel58">
    <w:name w:val="ListLabel 58"/>
    <w:qFormat/>
    <w:rsid w:val="0025723D"/>
    <w:rPr>
      <w:rFonts w:cs="Wingdings"/>
    </w:rPr>
  </w:style>
  <w:style w:type="character" w:customStyle="1" w:styleId="ListLabel59">
    <w:name w:val="ListLabel 59"/>
    <w:qFormat/>
    <w:rsid w:val="0025723D"/>
    <w:rPr>
      <w:rFonts w:cs="Symbol"/>
    </w:rPr>
  </w:style>
  <w:style w:type="character" w:customStyle="1" w:styleId="ListLabel60">
    <w:name w:val="ListLabel 60"/>
    <w:qFormat/>
    <w:rsid w:val="0025723D"/>
    <w:rPr>
      <w:rFonts w:cs="Courier New"/>
    </w:rPr>
  </w:style>
  <w:style w:type="character" w:customStyle="1" w:styleId="ListLabel61">
    <w:name w:val="ListLabel 61"/>
    <w:qFormat/>
    <w:rsid w:val="0025723D"/>
    <w:rPr>
      <w:rFonts w:cs="Wingdings"/>
    </w:rPr>
  </w:style>
  <w:style w:type="character" w:customStyle="1" w:styleId="ListLabel62">
    <w:name w:val="ListLabel 62"/>
    <w:qFormat/>
    <w:rsid w:val="0025723D"/>
    <w:rPr>
      <w:rFonts w:cs="Symbol"/>
    </w:rPr>
  </w:style>
  <w:style w:type="character" w:customStyle="1" w:styleId="ListLabel63">
    <w:name w:val="ListLabel 63"/>
    <w:qFormat/>
    <w:rsid w:val="0025723D"/>
    <w:rPr>
      <w:rFonts w:cs="Courier New"/>
    </w:rPr>
  </w:style>
  <w:style w:type="character" w:customStyle="1" w:styleId="ListLabel64">
    <w:name w:val="ListLabel 64"/>
    <w:qFormat/>
    <w:rsid w:val="0025723D"/>
    <w:rPr>
      <w:rFonts w:cs="Wingdings"/>
    </w:rPr>
  </w:style>
  <w:style w:type="character" w:customStyle="1" w:styleId="CharAttribute484">
    <w:name w:val="CharAttribute484"/>
    <w:qFormat/>
    <w:rsid w:val="0025723D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5723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25723D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25723D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25723D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25723D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25723D"/>
    <w:rPr>
      <w:sz w:val="28"/>
      <w:szCs w:val="28"/>
    </w:rPr>
  </w:style>
  <w:style w:type="character" w:customStyle="1" w:styleId="ListLabel66">
    <w:name w:val="ListLabel 66"/>
    <w:qFormat/>
    <w:rsid w:val="0025723D"/>
    <w:rPr>
      <w:sz w:val="28"/>
      <w:szCs w:val="28"/>
    </w:rPr>
  </w:style>
  <w:style w:type="character" w:customStyle="1" w:styleId="aff4">
    <w:name w:val="Символ нумерации"/>
    <w:qFormat/>
    <w:rsid w:val="0025723D"/>
  </w:style>
  <w:style w:type="character" w:customStyle="1" w:styleId="ListLabel67">
    <w:name w:val="ListLabel 67"/>
    <w:qFormat/>
    <w:rsid w:val="0025723D"/>
    <w:rPr>
      <w:sz w:val="28"/>
      <w:szCs w:val="28"/>
    </w:rPr>
  </w:style>
  <w:style w:type="character" w:customStyle="1" w:styleId="ListLabel68">
    <w:name w:val="ListLabel 68"/>
    <w:qFormat/>
    <w:rsid w:val="0025723D"/>
    <w:rPr>
      <w:sz w:val="28"/>
      <w:szCs w:val="28"/>
    </w:rPr>
  </w:style>
  <w:style w:type="character" w:customStyle="1" w:styleId="ListLabel69">
    <w:name w:val="ListLabel 69"/>
    <w:qFormat/>
    <w:rsid w:val="0025723D"/>
    <w:rPr>
      <w:sz w:val="28"/>
      <w:szCs w:val="28"/>
    </w:rPr>
  </w:style>
  <w:style w:type="character" w:customStyle="1" w:styleId="ListLabel70">
    <w:name w:val="ListLabel 70"/>
    <w:qFormat/>
    <w:rsid w:val="0025723D"/>
    <w:rPr>
      <w:sz w:val="28"/>
      <w:szCs w:val="28"/>
    </w:rPr>
  </w:style>
  <w:style w:type="character" w:customStyle="1" w:styleId="ListLabel71">
    <w:name w:val="ListLabel 71"/>
    <w:qFormat/>
    <w:rsid w:val="0025723D"/>
    <w:rPr>
      <w:sz w:val="28"/>
      <w:szCs w:val="28"/>
    </w:rPr>
  </w:style>
  <w:style w:type="character" w:customStyle="1" w:styleId="ListLabel72">
    <w:name w:val="ListLabel 72"/>
    <w:qFormat/>
    <w:rsid w:val="0025723D"/>
    <w:rPr>
      <w:sz w:val="28"/>
      <w:szCs w:val="28"/>
    </w:rPr>
  </w:style>
  <w:style w:type="character" w:customStyle="1" w:styleId="ListLabel73">
    <w:name w:val="ListLabel 73"/>
    <w:qFormat/>
    <w:rsid w:val="0025723D"/>
    <w:rPr>
      <w:sz w:val="28"/>
      <w:szCs w:val="28"/>
    </w:rPr>
  </w:style>
  <w:style w:type="character" w:customStyle="1" w:styleId="ListLabel74">
    <w:name w:val="ListLabel 74"/>
    <w:qFormat/>
    <w:rsid w:val="0025723D"/>
    <w:rPr>
      <w:sz w:val="28"/>
      <w:szCs w:val="28"/>
    </w:rPr>
  </w:style>
  <w:style w:type="character" w:customStyle="1" w:styleId="ListLabel75">
    <w:name w:val="ListLabel 75"/>
    <w:qFormat/>
    <w:rsid w:val="0025723D"/>
    <w:rPr>
      <w:sz w:val="28"/>
      <w:szCs w:val="28"/>
    </w:rPr>
  </w:style>
  <w:style w:type="paragraph" w:styleId="aff5">
    <w:name w:val="List Paragraph"/>
    <w:basedOn w:val="a"/>
    <w:qFormat/>
    <w:rsid w:val="0025723D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25723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25723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25723D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257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25723D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25723D"/>
    <w:rPr>
      <w:i/>
      <w:iCs/>
    </w:rPr>
  </w:style>
  <w:style w:type="paragraph" w:customStyle="1" w:styleId="aff9">
    <w:name w:val="Нормальный (таблица)"/>
    <w:basedOn w:val="a"/>
    <w:qFormat/>
    <w:rsid w:val="0025723D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25723D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25723D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25723D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25723D"/>
  </w:style>
  <w:style w:type="paragraph" w:customStyle="1" w:styleId="affe">
    <w:name w:val="Заголовок таблицы"/>
    <w:basedOn w:val="affd"/>
    <w:qFormat/>
    <w:rsid w:val="0025723D"/>
    <w:pPr>
      <w:jc w:val="center"/>
    </w:pPr>
    <w:rPr>
      <w:b/>
      <w:bCs/>
    </w:rPr>
  </w:style>
  <w:style w:type="paragraph" w:customStyle="1" w:styleId="Standard">
    <w:name w:val="Standard"/>
    <w:qFormat/>
    <w:rsid w:val="00257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5723D"/>
    <w:pPr>
      <w:spacing w:after="140" w:line="276" w:lineRule="auto"/>
    </w:pPr>
  </w:style>
  <w:style w:type="paragraph" w:customStyle="1" w:styleId="1a">
    <w:name w:val="Обычный1"/>
    <w:qFormat/>
    <w:rsid w:val="0025723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257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257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2572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25723D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5723D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25723D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25723D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5723D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A63E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211">
    <w:name w:val="Основной текст 21"/>
    <w:basedOn w:val="a"/>
    <w:rsid w:val="00CF7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left" w:pos="0"/>
        <w:tab w:val="left" w:pos="1440"/>
      </w:tabs>
      <w:suppressAutoHyphens/>
      <w:jc w:val="both"/>
    </w:pPr>
    <w:rPr>
      <w:rFonts w:eastAsia="Times New Roman" w:cs="Times New Roman"/>
      <w:sz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023D9-F53F-4D91-82FD-53364E46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8464</Words>
  <Characters>48249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Sekretar</cp:lastModifiedBy>
  <cp:revision>45</cp:revision>
  <cp:lastPrinted>2023-08-09T14:54:00Z</cp:lastPrinted>
  <dcterms:created xsi:type="dcterms:W3CDTF">2022-06-01T12:50:00Z</dcterms:created>
  <dcterms:modified xsi:type="dcterms:W3CDTF">2024-05-24T08:15:00Z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